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41A91" w:rsidRDefault="005C4C96" w:rsidP="003F08D6">
      <w:pPr>
        <w:ind w:left="6521"/>
        <w:rPr>
          <w:rFonts w:ascii="Times New Roman" w:hAnsi="Times New Roman"/>
          <w:b/>
          <w:sz w:val="20"/>
          <w:lang w:val="fr-CA"/>
        </w:rPr>
      </w:pPr>
      <w:r>
        <w:rPr>
          <w:noProof/>
          <w:lang w:val="fr-CA" w:eastAsia="fr-CA"/>
        </w:rPr>
        <w:drawing>
          <wp:anchor distT="0" distB="0" distL="114935" distR="114935" simplePos="0" relativeHeight="251654144" behindDoc="0" locked="0" layoutInCell="1" allowOverlap="1">
            <wp:simplePos x="0" y="0"/>
            <wp:positionH relativeFrom="column">
              <wp:posOffset>0</wp:posOffset>
            </wp:positionH>
            <wp:positionV relativeFrom="paragraph">
              <wp:posOffset>0</wp:posOffset>
            </wp:positionV>
            <wp:extent cx="2794000" cy="559435"/>
            <wp:effectExtent l="19050" t="0" r="635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794000" cy="559435"/>
                    </a:xfrm>
                    <a:prstGeom prst="rect">
                      <a:avLst/>
                    </a:prstGeom>
                    <a:solidFill>
                      <a:srgbClr val="FFFFFF"/>
                    </a:solidFill>
                    <a:ln w="9525">
                      <a:noFill/>
                      <a:miter lim="800000"/>
                      <a:headEnd/>
                      <a:tailEnd/>
                    </a:ln>
                  </pic:spPr>
                </pic:pic>
              </a:graphicData>
            </a:graphic>
          </wp:anchor>
        </w:drawing>
      </w:r>
      <w:r w:rsidR="00641A91">
        <w:rPr>
          <w:rFonts w:ascii="Times New Roman" w:hAnsi="Times New Roman"/>
          <w:b/>
          <w:sz w:val="20"/>
          <w:lang w:val="fr-CA"/>
        </w:rPr>
        <w:t xml:space="preserve">100, rue </w:t>
      </w:r>
      <w:proofErr w:type="spellStart"/>
      <w:r w:rsidR="00641A91">
        <w:rPr>
          <w:rFonts w:ascii="Times New Roman" w:hAnsi="Times New Roman"/>
          <w:b/>
          <w:sz w:val="20"/>
          <w:lang w:val="fr-CA"/>
        </w:rPr>
        <w:t>Duquet</w:t>
      </w:r>
      <w:proofErr w:type="spellEnd"/>
    </w:p>
    <w:p w:rsidR="00641A91" w:rsidRDefault="00641A91" w:rsidP="003F08D6">
      <w:pPr>
        <w:ind w:left="6521"/>
        <w:jc w:val="both"/>
        <w:rPr>
          <w:rFonts w:ascii="Times New Roman" w:hAnsi="Times New Roman"/>
          <w:b/>
          <w:sz w:val="20"/>
          <w:lang w:val="fr-CA"/>
        </w:rPr>
      </w:pPr>
      <w:r>
        <w:rPr>
          <w:rFonts w:ascii="Times New Roman" w:hAnsi="Times New Roman"/>
          <w:b/>
          <w:sz w:val="20"/>
          <w:lang w:val="fr-CA"/>
        </w:rPr>
        <w:t xml:space="preserve">Sainte-Thérèse, </w:t>
      </w:r>
      <w:proofErr w:type="spellStart"/>
      <w:r>
        <w:rPr>
          <w:rFonts w:ascii="Times New Roman" w:hAnsi="Times New Roman"/>
          <w:b/>
          <w:sz w:val="20"/>
          <w:lang w:val="fr-CA"/>
        </w:rPr>
        <w:t>Qc</w:t>
      </w:r>
      <w:proofErr w:type="spellEnd"/>
      <w:r>
        <w:rPr>
          <w:rFonts w:ascii="Times New Roman" w:hAnsi="Times New Roman"/>
          <w:b/>
          <w:sz w:val="20"/>
          <w:lang w:val="fr-CA"/>
        </w:rPr>
        <w:t>.</w:t>
      </w:r>
    </w:p>
    <w:p w:rsidR="00641A91" w:rsidRDefault="00641A91" w:rsidP="003F08D6">
      <w:pPr>
        <w:ind w:left="6521"/>
        <w:jc w:val="both"/>
        <w:rPr>
          <w:rFonts w:ascii="Times New Roman" w:hAnsi="Times New Roman"/>
          <w:b/>
          <w:sz w:val="20"/>
          <w:lang w:val="fr-CA"/>
        </w:rPr>
      </w:pPr>
      <w:r>
        <w:rPr>
          <w:rFonts w:ascii="Times New Roman" w:hAnsi="Times New Roman"/>
          <w:b/>
          <w:sz w:val="20"/>
          <w:lang w:val="fr-CA"/>
        </w:rPr>
        <w:t>J7E 3G6</w:t>
      </w:r>
    </w:p>
    <w:p w:rsidR="00641A91" w:rsidRDefault="00641A91" w:rsidP="003F08D6">
      <w:pPr>
        <w:ind w:left="6521"/>
        <w:jc w:val="both"/>
        <w:rPr>
          <w:rFonts w:ascii="Times New Roman" w:hAnsi="Times New Roman"/>
          <w:b/>
          <w:sz w:val="20"/>
          <w:lang w:val="fr-CA"/>
        </w:rPr>
      </w:pPr>
      <w:r>
        <w:rPr>
          <w:rFonts w:ascii="Times New Roman" w:hAnsi="Times New Roman"/>
          <w:b/>
          <w:sz w:val="20"/>
          <w:lang w:val="fr-CA"/>
        </w:rPr>
        <w:t>Téléphone : (450) 430-3120</w:t>
      </w:r>
    </w:p>
    <w:p w:rsidR="00641A91" w:rsidRDefault="00641A91" w:rsidP="003F08D6">
      <w:pPr>
        <w:ind w:left="6521"/>
        <w:jc w:val="both"/>
        <w:rPr>
          <w:rFonts w:ascii="Times New Roman" w:hAnsi="Times New Roman"/>
          <w:b/>
          <w:sz w:val="20"/>
          <w:lang w:val="fr-CA"/>
        </w:rPr>
      </w:pPr>
      <w:r>
        <w:rPr>
          <w:rFonts w:ascii="Times New Roman" w:hAnsi="Times New Roman"/>
          <w:b/>
          <w:sz w:val="20"/>
          <w:lang w:val="fr-CA"/>
        </w:rPr>
        <w:t>www.clg.qc.ca</w:t>
      </w:r>
    </w:p>
    <w:p w:rsidR="00641A91" w:rsidRDefault="00641A91">
      <w:pPr>
        <w:jc w:val="both"/>
        <w:rPr>
          <w:rFonts w:ascii="Times New Roman" w:hAnsi="Times New Roman"/>
          <w:b/>
          <w:i/>
          <w:sz w:val="36"/>
          <w:lang w:val="fr-CA"/>
        </w:rPr>
      </w:pPr>
      <w:r>
        <w:rPr>
          <w:rFonts w:ascii="Times New Roman" w:hAnsi="Times New Roman"/>
          <w:b/>
          <w:i/>
          <w:sz w:val="36"/>
          <w:lang w:val="fr-CA"/>
        </w:rPr>
        <w:tab/>
      </w:r>
      <w:r>
        <w:rPr>
          <w:rFonts w:ascii="Times New Roman" w:hAnsi="Times New Roman"/>
          <w:b/>
          <w:i/>
          <w:sz w:val="36"/>
          <w:lang w:val="fr-CA"/>
        </w:rPr>
        <w:tab/>
      </w:r>
    </w:p>
    <w:p w:rsidR="00641A91" w:rsidRDefault="00641A91">
      <w:pPr>
        <w:pStyle w:val="Titre2"/>
        <w:rPr>
          <w:rFonts w:ascii="Times New Roman" w:hAnsi="Times New Roman"/>
          <w:lang w:val="fr-CA"/>
        </w:rPr>
      </w:pPr>
    </w:p>
    <w:p w:rsidR="00641A91" w:rsidRDefault="00641A91">
      <w:pPr>
        <w:pStyle w:val="Titre2"/>
        <w:jc w:val="center"/>
        <w:rPr>
          <w:rFonts w:ascii="Trebuchet MS" w:hAnsi="Trebuchet MS" w:cs="Lucida Sans Unicode"/>
          <w:sz w:val="96"/>
          <w:lang w:val="fr-CA"/>
        </w:rPr>
      </w:pPr>
      <w:r>
        <w:rPr>
          <w:rFonts w:ascii="Trebuchet MS" w:hAnsi="Trebuchet MS" w:cs="Lucida Sans Unicode"/>
          <w:sz w:val="96"/>
          <w:lang w:val="fr-CA"/>
        </w:rPr>
        <w:t>Plan de cours</w:t>
      </w:r>
    </w:p>
    <w:p w:rsidR="003F08D6" w:rsidRPr="003F08D6" w:rsidRDefault="003F08D6" w:rsidP="003F08D6">
      <w:pPr>
        <w:rPr>
          <w:lang w:val="fr-CA"/>
        </w:rPr>
      </w:pPr>
    </w:p>
    <w:p w:rsidR="003F08D6" w:rsidRDefault="00641A91" w:rsidP="003F08D6">
      <w:pPr>
        <w:pStyle w:val="Titre2"/>
        <w:ind w:left="6946" w:hanging="7655"/>
        <w:jc w:val="center"/>
        <w:rPr>
          <w:rFonts w:ascii="Trebuchet MS" w:hAnsi="Trebuchet MS"/>
          <w:b w:val="0"/>
          <w:i w:val="0"/>
          <w:sz w:val="40"/>
          <w:szCs w:val="36"/>
          <w:lang w:val="fr-CA"/>
        </w:rPr>
      </w:pPr>
      <w:r w:rsidRPr="003F08D6">
        <w:rPr>
          <w:rFonts w:ascii="Trebuchet MS" w:hAnsi="Trebuchet MS"/>
          <w:b w:val="0"/>
          <w:i w:val="0"/>
          <w:sz w:val="40"/>
          <w:szCs w:val="36"/>
          <w:lang w:val="fr-CA"/>
        </w:rPr>
        <w:t xml:space="preserve">Algorithmique et </w:t>
      </w:r>
      <w:r w:rsidR="005D6735">
        <w:rPr>
          <w:rFonts w:ascii="Trebuchet MS" w:hAnsi="Trebuchet MS"/>
          <w:b w:val="0"/>
          <w:i w:val="0"/>
          <w:sz w:val="40"/>
          <w:szCs w:val="36"/>
          <w:lang w:val="fr-CA"/>
        </w:rPr>
        <w:t>p</w:t>
      </w:r>
      <w:r w:rsidRPr="003F08D6">
        <w:rPr>
          <w:rFonts w:ascii="Trebuchet MS" w:hAnsi="Trebuchet MS"/>
          <w:b w:val="0"/>
          <w:i w:val="0"/>
          <w:sz w:val="40"/>
          <w:szCs w:val="36"/>
          <w:lang w:val="fr-CA"/>
        </w:rPr>
        <w:t>rogrammation structurée</w:t>
      </w:r>
    </w:p>
    <w:p w:rsidR="003F08D6" w:rsidRPr="003F08D6" w:rsidRDefault="003F08D6" w:rsidP="003F08D6">
      <w:pPr>
        <w:rPr>
          <w:lang w:val="fr-CA"/>
        </w:rPr>
      </w:pPr>
    </w:p>
    <w:p w:rsidR="003F08D6" w:rsidRDefault="003F08D6" w:rsidP="003F08D6">
      <w:pPr>
        <w:pStyle w:val="Titre2"/>
        <w:ind w:left="6946" w:hanging="7655"/>
        <w:jc w:val="center"/>
        <w:rPr>
          <w:rFonts w:ascii="Lucida Sans Unicode" w:hAnsi="Lucida Sans Unicode" w:cs="Lucida Sans Unicode"/>
          <w:bCs/>
          <w:iCs/>
          <w:lang w:val="fr-CA"/>
        </w:rPr>
      </w:pPr>
    </w:p>
    <w:p w:rsidR="003F08D6" w:rsidRPr="003F08D6" w:rsidRDefault="003F08D6" w:rsidP="003F08D6">
      <w:pPr>
        <w:pStyle w:val="Titre2"/>
        <w:tabs>
          <w:tab w:val="left" w:pos="5245"/>
        </w:tabs>
        <w:ind w:left="2694"/>
        <w:jc w:val="left"/>
        <w:rPr>
          <w:rFonts w:ascii="Lucida Sans Unicode" w:hAnsi="Lucida Sans Unicode" w:cs="Lucida Sans Unicode"/>
          <w:b w:val="0"/>
          <w:bCs/>
          <w:i w:val="0"/>
          <w:iCs/>
          <w:lang w:val="fr-CA"/>
        </w:rPr>
      </w:pPr>
      <w:r w:rsidRPr="003F08D6">
        <w:rPr>
          <w:rFonts w:ascii="Lucida Sans Unicode" w:hAnsi="Lucida Sans Unicode" w:cs="Lucida Sans Unicode"/>
          <w:b w:val="0"/>
          <w:bCs/>
          <w:i w:val="0"/>
          <w:iCs/>
          <w:lang w:val="fr-CA"/>
        </w:rPr>
        <w:t>Session :</w:t>
      </w:r>
      <w:r w:rsidRPr="003F08D6">
        <w:rPr>
          <w:rFonts w:ascii="Lucida Sans Unicode" w:hAnsi="Lucida Sans Unicode" w:cs="Lucida Sans Unicode"/>
          <w:b w:val="0"/>
          <w:bCs/>
          <w:i w:val="0"/>
          <w:iCs/>
          <w:lang w:val="fr-CA"/>
        </w:rPr>
        <w:tab/>
        <w:t>Automne 201</w:t>
      </w:r>
      <w:r w:rsidR="000E5602">
        <w:rPr>
          <w:rFonts w:ascii="Lucida Sans Unicode" w:hAnsi="Lucida Sans Unicode" w:cs="Lucida Sans Unicode"/>
          <w:b w:val="0"/>
          <w:bCs/>
          <w:i w:val="0"/>
          <w:iCs/>
          <w:lang w:val="fr-CA"/>
        </w:rPr>
        <w:t>7</w:t>
      </w:r>
    </w:p>
    <w:p w:rsidR="003F08D6" w:rsidRPr="003F08D6" w:rsidRDefault="003F08D6" w:rsidP="003F08D6">
      <w:pPr>
        <w:pStyle w:val="Titre2"/>
        <w:tabs>
          <w:tab w:val="left" w:pos="5245"/>
        </w:tabs>
        <w:ind w:left="2694"/>
        <w:jc w:val="left"/>
        <w:rPr>
          <w:rFonts w:ascii="Lucida Sans Unicode" w:hAnsi="Lucida Sans Unicode" w:cs="Lucida Sans Unicode"/>
          <w:b w:val="0"/>
          <w:bCs/>
          <w:i w:val="0"/>
          <w:iCs/>
          <w:lang w:val="fr-CA"/>
        </w:rPr>
      </w:pPr>
      <w:r w:rsidRPr="003F08D6">
        <w:rPr>
          <w:rFonts w:ascii="Lucida Sans Unicode" w:hAnsi="Lucida Sans Unicode" w:cs="Lucida Sans Unicode"/>
          <w:b w:val="0"/>
          <w:bCs/>
          <w:i w:val="0"/>
          <w:iCs/>
          <w:lang w:val="fr-CA"/>
        </w:rPr>
        <w:t xml:space="preserve">No de cours : </w:t>
      </w:r>
      <w:r w:rsidRPr="003F08D6">
        <w:rPr>
          <w:rFonts w:ascii="Lucida Sans Unicode" w:hAnsi="Lucida Sans Unicode" w:cs="Lucida Sans Unicode"/>
          <w:b w:val="0"/>
          <w:bCs/>
          <w:i w:val="0"/>
          <w:iCs/>
          <w:lang w:val="fr-CA"/>
        </w:rPr>
        <w:tab/>
        <w:t>420-KA0-LG</w:t>
      </w:r>
    </w:p>
    <w:p w:rsidR="003F08D6" w:rsidRPr="003F08D6" w:rsidRDefault="003F08D6" w:rsidP="003F08D6">
      <w:pPr>
        <w:pStyle w:val="Titre2"/>
        <w:tabs>
          <w:tab w:val="left" w:pos="5245"/>
        </w:tabs>
        <w:ind w:left="2694"/>
        <w:jc w:val="left"/>
        <w:rPr>
          <w:rFonts w:ascii="Lucida Sans Unicode" w:hAnsi="Lucida Sans Unicode" w:cs="Lucida Sans Unicode"/>
          <w:b w:val="0"/>
          <w:bCs/>
          <w:i w:val="0"/>
          <w:iCs/>
          <w:lang w:val="fr-CA"/>
        </w:rPr>
      </w:pPr>
      <w:r w:rsidRPr="003F08D6">
        <w:rPr>
          <w:rFonts w:ascii="Lucida Sans Unicode" w:hAnsi="Lucida Sans Unicode" w:cs="Lucida Sans Unicode"/>
          <w:b w:val="0"/>
          <w:bCs/>
          <w:i w:val="0"/>
          <w:iCs/>
          <w:lang w:val="fr-CA"/>
        </w:rPr>
        <w:t xml:space="preserve">Préalable :     </w:t>
      </w:r>
      <w:r w:rsidRPr="003F08D6">
        <w:rPr>
          <w:rFonts w:ascii="Lucida Sans Unicode" w:hAnsi="Lucida Sans Unicode" w:cs="Lucida Sans Unicode"/>
          <w:b w:val="0"/>
          <w:bCs/>
          <w:i w:val="0"/>
          <w:iCs/>
          <w:lang w:val="fr-CA"/>
        </w:rPr>
        <w:tab/>
        <w:t>Aucun</w:t>
      </w:r>
    </w:p>
    <w:p w:rsidR="003F08D6" w:rsidRPr="003F08D6" w:rsidRDefault="003F08D6" w:rsidP="003F08D6">
      <w:pPr>
        <w:pStyle w:val="Titre2"/>
        <w:tabs>
          <w:tab w:val="left" w:pos="5245"/>
        </w:tabs>
        <w:ind w:left="2694"/>
        <w:jc w:val="left"/>
        <w:rPr>
          <w:rFonts w:ascii="Lucida Sans Unicode" w:hAnsi="Lucida Sans Unicode" w:cs="Lucida Sans Unicode"/>
          <w:b w:val="0"/>
          <w:bCs/>
          <w:i w:val="0"/>
          <w:iCs/>
          <w:lang w:val="fr-CA"/>
        </w:rPr>
      </w:pPr>
      <w:r w:rsidRPr="003F08D6">
        <w:rPr>
          <w:rFonts w:ascii="Lucida Sans Unicode" w:hAnsi="Lucida Sans Unicode" w:cs="Lucida Sans Unicode"/>
          <w:b w:val="0"/>
          <w:bCs/>
          <w:i w:val="0"/>
          <w:iCs/>
          <w:lang w:val="fr-CA"/>
        </w:rPr>
        <w:t xml:space="preserve">Pondération : </w:t>
      </w:r>
      <w:r w:rsidRPr="003F08D6">
        <w:rPr>
          <w:rFonts w:ascii="Lucida Sans Unicode" w:hAnsi="Lucida Sans Unicode" w:cs="Lucida Sans Unicode"/>
          <w:b w:val="0"/>
          <w:bCs/>
          <w:i w:val="0"/>
          <w:iCs/>
          <w:lang w:val="fr-CA"/>
        </w:rPr>
        <w:tab/>
        <w:t>4-4-4</w:t>
      </w:r>
    </w:p>
    <w:p w:rsidR="00641A91" w:rsidRDefault="00641A91">
      <w:pPr>
        <w:tabs>
          <w:tab w:val="right" w:pos="9360"/>
        </w:tabs>
        <w:jc w:val="center"/>
        <w:rPr>
          <w:rFonts w:ascii="Trebuchet MS" w:hAnsi="Trebuchet MS"/>
          <w:b/>
          <w:i/>
          <w:sz w:val="36"/>
          <w:szCs w:val="36"/>
          <w:lang w:val="fr-CA"/>
        </w:rPr>
      </w:pPr>
    </w:p>
    <w:p w:rsidR="00641A91" w:rsidRDefault="003027A8">
      <w:pPr>
        <w:pStyle w:val="Titre2"/>
        <w:jc w:val="center"/>
        <w:rPr>
          <w:b w:val="0"/>
          <w:i w:val="0"/>
          <w:lang w:val="fr-CA"/>
        </w:rPr>
      </w:pPr>
      <w:r>
        <w:rPr>
          <w:noProof/>
          <w:lang w:val="fr-CA" w:eastAsia="fr-CA"/>
        </w:rPr>
        <w:pict>
          <v:shapetype id="_x0000_t202" coordsize="21600,21600" o:spt="202" path="m,l,21600r21600,l21600,xe">
            <v:stroke joinstyle="miter"/>
            <v:path gradientshapeok="t" o:connecttype="rect"/>
          </v:shapetype>
          <v:shape id="Text Box 13" o:spid="_x0000_s1026" type="#_x0000_t202" style="position:absolute;left:0;text-align:left;margin-left:9pt;margin-top:8.3pt;width:255.05pt;height:168pt;z-index:-251663360;visibility:visible;mso-wrap-style:none;mso-wrap-distance-left:9.05pt;mso-wrap-distance-right:9.05pt" wrapcoords="-64 0 -64 21504 21600 21504 21600 0 -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" stroked="f">
            <v:textbox style="mso-fit-shape-to-text:t" inset="0,0,0,0">
              <w:txbxContent>
                <w:p w:rsidR="00641A91" w:rsidRDefault="005C4C96">
                  <w:pPr>
                    <w:ind w:left="-426"/>
                  </w:pPr>
                  <w:r>
                    <w:rPr>
                      <w:noProof/>
                      <w:lang w:val="fr-CA" w:eastAsia="fr-CA"/>
                    </w:rPr>
                    <w:drawing>
                      <wp:inline distT="0" distB="0" distL="0" distR="0">
                        <wp:extent cx="3213100" cy="2133600"/>
                        <wp:effectExtent l="1905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3100" cy="2133600"/>
                                </a:xfrm>
                                <a:prstGeom prst="rect">
                                  <a:avLst/>
                                </a:prstGeom>
                                <a:solidFill>
                                  <a:srgbClr val="FFFFFF"/>
                                </a:solidFill>
                                <a:ln w="9525">
                                  <a:noFill/>
                                  <a:miter lim="800000"/>
                                  <a:headEnd/>
                                  <a:tailEnd/>
                                </a:ln>
                              </pic:spPr>
                            </pic:pic>
                          </a:graphicData>
                        </a:graphic>
                      </wp:inline>
                    </w:drawing>
                  </w:r>
                </w:p>
              </w:txbxContent>
            </v:textbox>
            <w10:wrap type="tight"/>
          </v:shape>
        </w:pict>
      </w:r>
    </w:p>
    <w:p w:rsidR="00641A91" w:rsidRDefault="00641A91">
      <w:pPr>
        <w:pStyle w:val="Titre2"/>
        <w:rPr>
          <w:b w:val="0"/>
          <w:i w:val="0"/>
          <w:lang w:val="fr-CA"/>
        </w:rPr>
      </w:pPr>
    </w:p>
    <w:p w:rsidR="00641A91" w:rsidRDefault="00641A91">
      <w:pPr>
        <w:pStyle w:val="Titre2"/>
        <w:rPr>
          <w:rFonts w:ascii="Times New Roman" w:hAnsi="Times New Roman"/>
          <w:b w:val="0"/>
          <w:i w:val="0"/>
          <w:sz w:val="20"/>
          <w:lang w:val="fr-CA"/>
        </w:rPr>
      </w:pPr>
    </w:p>
    <w:p w:rsidR="00641A91" w:rsidRDefault="00641A91">
      <w:pPr>
        <w:pStyle w:val="Titre2"/>
        <w:rPr>
          <w:rFonts w:ascii="Arial" w:hAnsi="Arial" w:cs="Arial"/>
          <w:bCs/>
          <w:i w:val="0"/>
          <w:lang w:val="fr-CA"/>
        </w:rPr>
      </w:pPr>
    </w:p>
    <w:p w:rsidR="00641A91" w:rsidRDefault="005C4C96">
      <w:pPr>
        <w:tabs>
          <w:tab w:val="left" w:pos="5954"/>
        </w:tabs>
        <w:ind w:left="5954" w:hanging="5954"/>
        <w:rPr>
          <w:rFonts w:ascii="Lucida Sans Unicode" w:hAnsi="Lucida Sans Unicode" w:cs="Lucida Sans Unicode"/>
          <w:b/>
          <w:i/>
          <w:sz w:val="28"/>
          <w:szCs w:val="28"/>
          <w:lang w:val="fr-CA"/>
        </w:rPr>
      </w:pPr>
      <w:r>
        <w:rPr>
          <w:noProof/>
          <w:lang w:val="fr-CA" w:eastAsia="fr-CA"/>
        </w:rPr>
        <w:drawing>
          <wp:anchor distT="0" distB="0" distL="114935" distR="114935" simplePos="0" relativeHeight="251655168" behindDoc="0" locked="0" layoutInCell="1" allowOverlap="1">
            <wp:simplePos x="0" y="0"/>
            <wp:positionH relativeFrom="column">
              <wp:posOffset>-593725</wp:posOffset>
            </wp:positionH>
            <wp:positionV relativeFrom="paragraph">
              <wp:posOffset>99695</wp:posOffset>
            </wp:positionV>
            <wp:extent cx="2966085" cy="1748790"/>
            <wp:effectExtent l="19050" t="0" r="571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966085" cy="1748790"/>
                    </a:xfrm>
                    <a:prstGeom prst="rect">
                      <a:avLst/>
                    </a:prstGeom>
                    <a:solidFill>
                      <a:srgbClr val="FFFFFF"/>
                    </a:solidFill>
                    <a:ln w="9525">
                      <a:noFill/>
                      <a:miter lim="800000"/>
                      <a:headEnd/>
                      <a:tailEnd/>
                    </a:ln>
                  </pic:spPr>
                </pic:pic>
              </a:graphicData>
            </a:graphic>
          </wp:anchor>
        </w:drawing>
      </w:r>
    </w:p>
    <w:p w:rsidR="00641A91" w:rsidRDefault="00641A91">
      <w:pPr>
        <w:jc w:val="both"/>
        <w:rPr>
          <w:b/>
          <w:i/>
          <w:sz w:val="36"/>
          <w:lang w:val="fr-CA"/>
        </w:rPr>
      </w:pPr>
    </w:p>
    <w:p w:rsidR="00641A91" w:rsidRDefault="003027A8">
      <w:pPr>
        <w:jc w:val="both"/>
        <w:rPr>
          <w:rFonts w:ascii="Book Antiqua" w:hAnsi="Book Antiqua"/>
          <w:sz w:val="28"/>
          <w:lang w:val="fr-CA"/>
        </w:rPr>
        <w:sectPr w:rsidR="00641A91">
          <w:pgSz w:w="12240" w:h="15840"/>
          <w:pgMar w:top="1244" w:right="1440" w:bottom="686" w:left="1440" w:header="990" w:footer="432" w:gutter="0"/>
          <w:pgNumType w:start="1"/>
          <w:cols w:space="720"/>
          <w:docGrid w:linePitch="360"/>
        </w:sectPr>
      </w:pPr>
      <w:r>
        <w:rPr>
          <w:noProof/>
          <w:lang w:val="fr-CA" w:eastAsia="fr-CA"/>
        </w:rPr>
        <w:pict>
          <v:shape id="Text Box 2" o:spid="_x0000_s1027" type="#_x0000_t202" style="position:absolute;left:0;text-align:left;margin-left:-243.3pt;margin-top:112.95pt;width:447.85pt;height:171.65pt;z-index:251649024;visibility:visible;mso-wrap-distance-left:0;mso-wrap-distance-righ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" stroked="f">
            <v:fill opacity="0"/>
            <v:textbox inset="0,0,0,0">
              <w:txbxContent>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70" w:type="dxa"/>
                      <w:right w:w="70" w:type="dxa"/>
                    </w:tblCellMar>
                    <w:tblLook w:val="0000" w:firstRow="0" w:lastRow="0" w:firstColumn="0" w:lastColumn="0" w:noHBand="0" w:noVBand="0"/>
                  </w:tblPr>
                  <w:tblGrid>
                    <w:gridCol w:w="3677"/>
                    <w:gridCol w:w="1348"/>
                    <w:gridCol w:w="3933"/>
                  </w:tblGrid>
                  <w:tr w:rsidR="00641A91" w:rsidTr="005C4516">
                    <w:trPr>
                      <w:trHeight w:val="567"/>
                    </w:trPr>
                    <w:tc>
                      <w:tcPr>
                        <w:tcW w:w="3677" w:type="dxa"/>
                        <w:shd w:val="clear" w:color="auto" w:fill="D8D8D8"/>
                        <w:vAlign w:val="center"/>
                      </w:tcPr>
                      <w:p w:rsidR="00641A91" w:rsidRDefault="00641A91">
                        <w:pPr>
                          <w:snapToGrid w:val="0"/>
                          <w:jc w:val="center"/>
                          <w:rPr>
                            <w:rFonts w:ascii="Garamond" w:hAnsi="Garamond"/>
                            <w:b/>
                            <w:sz w:val="28"/>
                          </w:rPr>
                        </w:pPr>
                        <w:proofErr w:type="spellStart"/>
                        <w:r>
                          <w:rPr>
                            <w:rFonts w:ascii="Garamond" w:hAnsi="Garamond"/>
                            <w:b/>
                            <w:sz w:val="28"/>
                          </w:rPr>
                          <w:t>Professeurs</w:t>
                        </w:r>
                        <w:proofErr w:type="spellEnd"/>
                      </w:p>
                    </w:tc>
                    <w:tc>
                      <w:tcPr>
                        <w:tcW w:w="1348" w:type="dxa"/>
                        <w:shd w:val="clear" w:color="auto" w:fill="D8D8D8"/>
                        <w:vAlign w:val="center"/>
                      </w:tcPr>
                      <w:p w:rsidR="00641A91" w:rsidRDefault="00641A91">
                        <w:pPr>
                          <w:pStyle w:val="Titre2"/>
                          <w:snapToGrid w:val="0"/>
                          <w:jc w:val="center"/>
                          <w:rPr>
                            <w:rFonts w:ascii="Garamond" w:hAnsi="Garamond"/>
                            <w:i w:val="0"/>
                          </w:rPr>
                        </w:pPr>
                        <w:r>
                          <w:rPr>
                            <w:rFonts w:ascii="Garamond" w:hAnsi="Garamond"/>
                            <w:i w:val="0"/>
                          </w:rPr>
                          <w:t>Bureau</w:t>
                        </w:r>
                      </w:p>
                    </w:tc>
                    <w:tc>
                      <w:tcPr>
                        <w:tcW w:w="3933" w:type="dxa"/>
                        <w:shd w:val="clear" w:color="auto" w:fill="D8D8D8"/>
                        <w:vAlign w:val="center"/>
                      </w:tcPr>
                      <w:p w:rsidR="00641A91" w:rsidRDefault="00641A91">
                        <w:pPr>
                          <w:snapToGrid w:val="0"/>
                          <w:jc w:val="center"/>
                          <w:rPr>
                            <w:rFonts w:ascii="Garamond" w:hAnsi="Garamond"/>
                            <w:b/>
                            <w:sz w:val="28"/>
                          </w:rPr>
                        </w:pPr>
                        <w:proofErr w:type="spellStart"/>
                        <w:r>
                          <w:rPr>
                            <w:rFonts w:ascii="Garamond" w:hAnsi="Garamond"/>
                            <w:b/>
                            <w:sz w:val="28"/>
                          </w:rPr>
                          <w:t>Téléphone</w:t>
                        </w:r>
                        <w:proofErr w:type="spellEnd"/>
                      </w:p>
                    </w:tc>
                  </w:tr>
                  <w:tr w:rsidR="00641A91" w:rsidRPr="00A23E53" w:rsidTr="005C4516">
                    <w:trPr>
                      <w:trHeight w:val="567"/>
                    </w:trPr>
                    <w:tc>
                      <w:tcPr>
                        <w:tcW w:w="3677" w:type="dxa"/>
                        <w:shd w:val="clear" w:color="auto" w:fill="auto"/>
                        <w:vAlign w:val="center"/>
                      </w:tcPr>
                      <w:p w:rsidR="00641A91" w:rsidRDefault="00641A91">
                        <w:pPr>
                          <w:snapToGrid w:val="0"/>
                          <w:ind w:left="205"/>
                          <w:jc w:val="center"/>
                          <w:rPr>
                            <w:rFonts w:ascii="Garamond" w:hAnsi="Garamond"/>
                            <w:sz w:val="28"/>
                          </w:rPr>
                        </w:pPr>
                        <w:r>
                          <w:rPr>
                            <w:rFonts w:ascii="Garamond" w:hAnsi="Garamond"/>
                            <w:sz w:val="28"/>
                          </w:rPr>
                          <w:t>Joan-Sébastien Morales</w:t>
                        </w:r>
                      </w:p>
                    </w:tc>
                    <w:tc>
                      <w:tcPr>
                        <w:tcW w:w="1348" w:type="dxa"/>
                        <w:shd w:val="clear" w:color="auto" w:fill="auto"/>
                        <w:vAlign w:val="center"/>
                      </w:tcPr>
                      <w:p w:rsidR="00641A91" w:rsidRDefault="00641A91" w:rsidP="00B85878">
                        <w:pPr>
                          <w:snapToGrid w:val="0"/>
                          <w:jc w:val="center"/>
                          <w:rPr>
                            <w:rFonts w:ascii="Garamond" w:hAnsi="Garamond"/>
                            <w:sz w:val="28"/>
                          </w:rPr>
                        </w:pPr>
                        <w:r>
                          <w:rPr>
                            <w:rFonts w:ascii="Garamond" w:hAnsi="Garamond"/>
                            <w:sz w:val="28"/>
                          </w:rPr>
                          <w:t>F-32</w:t>
                        </w:r>
                        <w:r w:rsidR="00B85878">
                          <w:rPr>
                            <w:rFonts w:ascii="Garamond" w:hAnsi="Garamond"/>
                            <w:sz w:val="28"/>
                          </w:rPr>
                          <w:t>0</w:t>
                        </w:r>
                      </w:p>
                    </w:tc>
                    <w:tc>
                      <w:tcPr>
                        <w:tcW w:w="3933" w:type="dxa"/>
                        <w:shd w:val="clear" w:color="auto" w:fill="auto"/>
                        <w:vAlign w:val="center"/>
                      </w:tcPr>
                      <w:p w:rsidR="00641A91" w:rsidRPr="00B436BC" w:rsidRDefault="00641A91">
                        <w:pPr>
                          <w:snapToGrid w:val="0"/>
                          <w:ind w:left="213"/>
                          <w:jc w:val="center"/>
                          <w:rPr>
                            <w:rFonts w:ascii="Garamond" w:hAnsi="Garamond"/>
                            <w:sz w:val="28"/>
                            <w:lang w:val="fr-CA"/>
                          </w:rPr>
                        </w:pPr>
                        <w:r w:rsidRPr="00B436BC">
                          <w:rPr>
                            <w:rFonts w:ascii="Garamond" w:hAnsi="Garamond"/>
                            <w:sz w:val="28"/>
                            <w:lang w:val="fr-CA"/>
                          </w:rPr>
                          <w:t xml:space="preserve">430-3120 poste </w:t>
                        </w:r>
                        <w:r w:rsidR="00B85878">
                          <w:rPr>
                            <w:rFonts w:ascii="Garamond" w:hAnsi="Garamond"/>
                            <w:sz w:val="28"/>
                            <w:lang w:val="fr-CA"/>
                          </w:rPr>
                          <w:t>2783</w:t>
                        </w:r>
                      </w:p>
                      <w:p w:rsidR="00641A91" w:rsidRPr="00B436BC" w:rsidRDefault="003027A8" w:rsidP="000E5602">
                        <w:pPr>
                          <w:ind w:left="213"/>
                          <w:jc w:val="center"/>
                          <w:rPr>
                            <w:rFonts w:ascii="Garamond" w:hAnsi="Garamond"/>
                            <w:sz w:val="28"/>
                            <w:lang w:val="fr-CA"/>
                          </w:rPr>
                        </w:pPr>
                        <w:r>
                          <w:fldChar w:fldCharType="begin"/>
                        </w:r>
                        <w:r w:rsidRPr="00A23E53">
                          <w:rPr>
                            <w:lang w:val="fr-CA"/>
                          </w:rPr>
                          <w:instrText xml:space="preserve"> HYPERLINK "mailto:joan.morales@clg.qc.ca" </w:instrText>
                        </w:r>
                        <w:r>
                          <w:fldChar w:fldCharType="separate"/>
                        </w:r>
                        <w:r w:rsidR="000E5602" w:rsidRPr="00AC39A3">
                          <w:rPr>
                            <w:rStyle w:val="Lienhypertexte"/>
                            <w:rFonts w:ascii="Garamond" w:hAnsi="Garamond"/>
                            <w:sz w:val="28"/>
                            <w:lang w:val="fr-CA"/>
                          </w:rPr>
                          <w:t>joan.morales@clg.qc.ca</w:t>
                        </w:r>
                        <w:r>
                          <w:rPr>
                            <w:rStyle w:val="Lienhypertexte"/>
                            <w:rFonts w:ascii="Garamond" w:hAnsi="Garamond"/>
                            <w:sz w:val="28"/>
                            <w:lang w:val="fr-CA"/>
                          </w:rPr>
                          <w:fldChar w:fldCharType="end"/>
                        </w:r>
                      </w:p>
                    </w:tc>
                  </w:tr>
                  <w:tr w:rsidR="00641A91" w:rsidRPr="003E2F33" w:rsidTr="005C4516">
                    <w:trPr>
                      <w:trHeight w:val="567"/>
                    </w:trPr>
                    <w:tc>
                      <w:tcPr>
                        <w:tcW w:w="3677" w:type="dxa"/>
                        <w:shd w:val="clear" w:color="auto" w:fill="auto"/>
                        <w:vAlign w:val="center"/>
                      </w:tcPr>
                      <w:p w:rsidR="00641A91" w:rsidRDefault="00641A91">
                        <w:pPr>
                          <w:snapToGrid w:val="0"/>
                          <w:ind w:left="205"/>
                          <w:jc w:val="center"/>
                          <w:rPr>
                            <w:rFonts w:ascii="Garamond" w:hAnsi="Garamond"/>
                            <w:sz w:val="28"/>
                          </w:rPr>
                        </w:pPr>
                        <w:r>
                          <w:rPr>
                            <w:rFonts w:ascii="Garamond" w:hAnsi="Garamond"/>
                            <w:sz w:val="28"/>
                          </w:rPr>
                          <w:t>Stéphane Chassé</w:t>
                        </w:r>
                      </w:p>
                    </w:tc>
                    <w:tc>
                      <w:tcPr>
                        <w:tcW w:w="1348" w:type="dxa"/>
                        <w:shd w:val="clear" w:color="auto" w:fill="auto"/>
                        <w:vAlign w:val="center"/>
                      </w:tcPr>
                      <w:p w:rsidR="00641A91" w:rsidRDefault="00641A91">
                        <w:pPr>
                          <w:snapToGrid w:val="0"/>
                          <w:jc w:val="center"/>
                          <w:rPr>
                            <w:rFonts w:ascii="Garamond" w:hAnsi="Garamond"/>
                            <w:sz w:val="28"/>
                          </w:rPr>
                        </w:pPr>
                        <w:r>
                          <w:rPr>
                            <w:rFonts w:ascii="Garamond" w:hAnsi="Garamond"/>
                            <w:sz w:val="28"/>
                          </w:rPr>
                          <w:t>F-310</w:t>
                        </w:r>
                      </w:p>
                    </w:tc>
                    <w:tc>
                      <w:tcPr>
                        <w:tcW w:w="3933" w:type="dxa"/>
                        <w:shd w:val="clear" w:color="auto" w:fill="auto"/>
                        <w:vAlign w:val="center"/>
                      </w:tcPr>
                      <w:p w:rsidR="00641A91" w:rsidRPr="00B436BC" w:rsidRDefault="00641A91">
                        <w:pPr>
                          <w:snapToGrid w:val="0"/>
                          <w:ind w:left="213"/>
                          <w:jc w:val="center"/>
                          <w:rPr>
                            <w:rFonts w:ascii="Garamond" w:hAnsi="Garamond"/>
                            <w:sz w:val="28"/>
                            <w:lang w:val="fr-CA"/>
                          </w:rPr>
                        </w:pPr>
                        <w:r w:rsidRPr="00B436BC">
                          <w:rPr>
                            <w:rFonts w:ascii="Garamond" w:hAnsi="Garamond"/>
                            <w:sz w:val="28"/>
                            <w:lang w:val="fr-CA"/>
                          </w:rPr>
                          <w:t>430-3120 poste 2518</w:t>
                        </w:r>
                      </w:p>
                      <w:p w:rsidR="00641A91" w:rsidRPr="00B436BC" w:rsidRDefault="00641A91" w:rsidP="003E2F33">
                        <w:pPr>
                          <w:ind w:left="213"/>
                          <w:jc w:val="center"/>
                          <w:rPr>
                            <w:rFonts w:ascii="Garamond" w:hAnsi="Garamond"/>
                            <w:sz w:val="28"/>
                            <w:lang w:val="fr-CA"/>
                          </w:rPr>
                        </w:pPr>
                        <w:r w:rsidRPr="000E5602">
                          <w:rPr>
                            <w:rStyle w:val="Lienhypertexte"/>
                            <w:rFonts w:ascii="Garamond" w:hAnsi="Garamond"/>
                            <w:sz w:val="28"/>
                            <w:lang w:val="fr-CA"/>
                          </w:rPr>
                          <w:t>stefchasse@videotron.ca</w:t>
                        </w:r>
                      </w:p>
                    </w:tc>
                  </w:tr>
                  <w:tr w:rsidR="005C4516" w:rsidRPr="00A23E53" w:rsidTr="005C4516">
                    <w:trPr>
                      <w:trHeight w:val="567"/>
                    </w:trPr>
                    <w:tc>
                      <w:tcPr>
                        <w:tcW w:w="3677" w:type="dxa"/>
                        <w:shd w:val="clear" w:color="auto" w:fill="auto"/>
                        <w:vAlign w:val="center"/>
                      </w:tcPr>
                      <w:p w:rsidR="005C4516" w:rsidRDefault="005C4516">
                        <w:pPr>
                          <w:snapToGrid w:val="0"/>
                          <w:ind w:left="205"/>
                          <w:jc w:val="center"/>
                          <w:rPr>
                            <w:rFonts w:ascii="Garamond" w:hAnsi="Garamond"/>
                            <w:sz w:val="28"/>
                          </w:rPr>
                        </w:pPr>
                        <w:r>
                          <w:rPr>
                            <w:rFonts w:ascii="Garamond" w:hAnsi="Garamond"/>
                            <w:sz w:val="28"/>
                          </w:rPr>
                          <w:t>Etienne Forest</w:t>
                        </w:r>
                      </w:p>
                    </w:tc>
                    <w:tc>
                      <w:tcPr>
                        <w:tcW w:w="1348" w:type="dxa"/>
                        <w:shd w:val="clear" w:color="auto" w:fill="auto"/>
                        <w:vAlign w:val="center"/>
                      </w:tcPr>
                      <w:p w:rsidR="005C4516" w:rsidRDefault="005C4516">
                        <w:pPr>
                          <w:snapToGrid w:val="0"/>
                          <w:jc w:val="center"/>
                          <w:rPr>
                            <w:rFonts w:ascii="Garamond" w:hAnsi="Garamond"/>
                            <w:sz w:val="28"/>
                          </w:rPr>
                        </w:pPr>
                        <w:r>
                          <w:rPr>
                            <w:rFonts w:ascii="Garamond" w:hAnsi="Garamond"/>
                            <w:sz w:val="28"/>
                          </w:rPr>
                          <w:t>F-306</w:t>
                        </w:r>
                      </w:p>
                    </w:tc>
                    <w:tc>
                      <w:tcPr>
                        <w:tcW w:w="3933" w:type="dxa"/>
                        <w:shd w:val="clear" w:color="auto" w:fill="auto"/>
                        <w:vAlign w:val="center"/>
                      </w:tcPr>
                      <w:p w:rsidR="005C4516" w:rsidRDefault="005C4516">
                        <w:pPr>
                          <w:snapToGrid w:val="0"/>
                          <w:ind w:left="213"/>
                          <w:jc w:val="center"/>
                          <w:rPr>
                            <w:rFonts w:ascii="Garamond" w:hAnsi="Garamond"/>
                            <w:sz w:val="28"/>
                            <w:lang w:val="fr-CA"/>
                          </w:rPr>
                        </w:pPr>
                        <w:r>
                          <w:rPr>
                            <w:rFonts w:ascii="Garamond" w:hAnsi="Garamond"/>
                            <w:sz w:val="28"/>
                            <w:lang w:val="fr-CA"/>
                          </w:rPr>
                          <w:t>430-3120 poste 2787</w:t>
                        </w:r>
                      </w:p>
                      <w:p w:rsidR="005C4516" w:rsidRPr="00B436BC" w:rsidRDefault="003027A8">
                        <w:pPr>
                          <w:snapToGrid w:val="0"/>
                          <w:ind w:left="213"/>
                          <w:jc w:val="center"/>
                          <w:rPr>
                            <w:rFonts w:ascii="Garamond" w:hAnsi="Garamond"/>
                            <w:sz w:val="28"/>
                            <w:lang w:val="fr-CA"/>
                          </w:rPr>
                        </w:pPr>
                        <w:hyperlink r:id="rId10" w:history="1">
                          <w:r w:rsidR="003E2F33" w:rsidRPr="00662AD5">
                            <w:rPr>
                              <w:rStyle w:val="Lienhypertexte"/>
                              <w:rFonts w:ascii="Garamond" w:hAnsi="Garamond"/>
                              <w:sz w:val="28"/>
                              <w:lang w:val="fr-CA"/>
                            </w:rPr>
                            <w:t>etienne.forest@gmail.com</w:t>
                          </w:r>
                        </w:hyperlink>
                      </w:p>
                    </w:tc>
                  </w:tr>
                </w:tbl>
                <w:p w:rsidR="00641A91" w:rsidRPr="00B436BC" w:rsidRDefault="00641A91">
                  <w:pPr>
                    <w:rPr>
                      <w:lang w:val="fr-CA"/>
                    </w:rPr>
                  </w:pPr>
                  <w:r w:rsidRPr="00B436BC">
                    <w:rPr>
                      <w:lang w:val="fr-CA"/>
                    </w:rPr>
                    <w:t xml:space="preserve"> </w:t>
                  </w:r>
                </w:p>
              </w:txbxContent>
            </v:textbox>
            <w10:wrap type="square" side="largest"/>
          </v:shape>
        </w:pict>
      </w:r>
    </w:p>
    <w:p w:rsidR="00641A91" w:rsidRDefault="003027A8">
      <w:pPr>
        <w:pageBreakBefore/>
        <w:jc w:val="both"/>
        <w:rPr>
          <w:rFonts w:ascii="Book Antiqua" w:hAnsi="Book Antiqua"/>
          <w:sz w:val="28"/>
          <w:lang w:val="fr-CA"/>
        </w:rPr>
      </w:pPr>
      <w:r>
        <w:rPr>
          <w:noProof/>
          <w:lang w:val="fr-CA" w:eastAsia="fr-CA"/>
        </w:rPr>
        <w:lastRenderedPageBreak/>
        <w:pict>
          <v:shape id="Text Box 8" o:spid="_x0000_s1028" type="#_x0000_t202" style="position:absolute;left:0;text-align:left;margin-left:-5.05pt;margin-top:13.65pt;width:468.15pt;height:24.9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" strokeweight=".5pt">
            <v:textbox inset="7.45pt,3.85pt,7.45pt,3.85pt">
              <w:txbxContent>
                <w:p w:rsidR="00641A91" w:rsidRDefault="00641A91">
                  <w:pPr>
                    <w:rPr>
                      <w:rFonts w:ascii="Book Antiqua" w:hAnsi="Book Antiqua"/>
                      <w:b/>
                      <w:i/>
                      <w:sz w:val="28"/>
                      <w:lang w:val="fr-CA"/>
                    </w:rPr>
                  </w:pPr>
                  <w:r>
                    <w:rPr>
                      <w:rFonts w:ascii="Book Antiqua" w:hAnsi="Book Antiqua"/>
                      <w:b/>
                      <w:i/>
                      <w:sz w:val="28"/>
                      <w:lang w:val="fr-CA"/>
                    </w:rPr>
                    <w:t>Description générale du cours</w:t>
                  </w:r>
                </w:p>
              </w:txbxContent>
            </v:textbox>
          </v:shape>
        </w:pict>
      </w:r>
    </w:p>
    <w:p w:rsidR="00641A91" w:rsidRPr="006D78D3" w:rsidRDefault="00641A91">
      <w:pPr>
        <w:rPr>
          <w:rFonts w:ascii="Book Antiqua" w:hAnsi="Book Antiqua"/>
          <w:sz w:val="28"/>
          <w:lang w:val="fr-CA"/>
        </w:rPr>
      </w:pPr>
    </w:p>
    <w:p w:rsidR="00641A91" w:rsidRPr="006D78D3" w:rsidRDefault="00641A91">
      <w:pPr>
        <w:rPr>
          <w:rFonts w:ascii="Book Antiqua" w:hAnsi="Book Antiqua"/>
          <w:sz w:val="28"/>
          <w:lang w:val="fr-CA"/>
        </w:rPr>
      </w:pPr>
    </w:p>
    <w:p w:rsidR="00641A91" w:rsidRPr="006D78D3" w:rsidRDefault="00641A91">
      <w:pPr>
        <w:pStyle w:val="Style"/>
        <w:tabs>
          <w:tab w:val="clear" w:pos="1800"/>
          <w:tab w:val="clear" w:pos="2430"/>
          <w:tab w:val="clear" w:pos="3600"/>
        </w:tabs>
        <w:ind w:left="360" w:firstLine="0"/>
        <w:jc w:val="both"/>
        <w:rPr>
          <w:rFonts w:ascii="Times New Roman" w:hAnsi="Times New Roman"/>
          <w:szCs w:val="24"/>
          <w:lang w:val="fr-CA"/>
        </w:rPr>
      </w:pPr>
    </w:p>
    <w:p w:rsidR="00641A91" w:rsidRDefault="00641A91">
      <w:pPr>
        <w:pStyle w:val="Style"/>
        <w:tabs>
          <w:tab w:val="clear" w:pos="1800"/>
          <w:tab w:val="clear" w:pos="2430"/>
          <w:tab w:val="clear" w:pos="3600"/>
        </w:tabs>
        <w:ind w:left="360" w:firstLine="0"/>
        <w:jc w:val="both"/>
        <w:rPr>
          <w:rFonts w:ascii="Times New Roman" w:hAnsi="Times New Roman"/>
          <w:szCs w:val="24"/>
          <w:lang w:val="fr-CA"/>
        </w:rPr>
      </w:pPr>
      <w:r>
        <w:rPr>
          <w:rFonts w:ascii="Times New Roman" w:hAnsi="Times New Roman"/>
          <w:szCs w:val="24"/>
          <w:lang w:val="fr-CA"/>
        </w:rPr>
        <w:t>Ce cours permettra à l’étudiant(e) de maîtriser les méthodes généralement utilisées en algorithmique pour développer des applications.  Les étudiants(es) seront en mesure d’utiliser adéquatement les différentes structures algorithmiques de base pour être en mesure de développer des programmes de type procédurale. Ce cours permettra aussi de développer les compétences nécessaires pour appliquer la modularisation à un problème informatique.</w:t>
      </w:r>
    </w:p>
    <w:p w:rsidR="00641A91" w:rsidRDefault="00641A91">
      <w:pPr>
        <w:pStyle w:val="Style"/>
        <w:tabs>
          <w:tab w:val="clear" w:pos="1800"/>
          <w:tab w:val="clear" w:pos="2430"/>
          <w:tab w:val="clear" w:pos="3600"/>
        </w:tabs>
        <w:ind w:left="360" w:firstLine="0"/>
        <w:jc w:val="both"/>
        <w:rPr>
          <w:rFonts w:ascii="Times New Roman" w:hAnsi="Times New Roman"/>
          <w:szCs w:val="24"/>
          <w:lang w:val="fr-CA"/>
        </w:rPr>
      </w:pPr>
    </w:p>
    <w:p w:rsidR="00641A91" w:rsidRDefault="00641A91">
      <w:pPr>
        <w:pStyle w:val="Style"/>
        <w:tabs>
          <w:tab w:val="clear" w:pos="1800"/>
          <w:tab w:val="clear" w:pos="2430"/>
          <w:tab w:val="clear" w:pos="3600"/>
        </w:tabs>
        <w:ind w:left="360" w:firstLine="0"/>
        <w:jc w:val="both"/>
        <w:rPr>
          <w:rFonts w:ascii="Times New Roman" w:hAnsi="Times New Roman"/>
          <w:szCs w:val="24"/>
          <w:lang w:val="fr-CA"/>
        </w:rPr>
      </w:pPr>
      <w:r>
        <w:rPr>
          <w:rFonts w:ascii="Times New Roman" w:hAnsi="Times New Roman"/>
          <w:szCs w:val="24"/>
          <w:lang w:val="fr-CA"/>
        </w:rPr>
        <w:t>Ce cours permettra aussi, par le biais de l’environnement de développement, de comprendre les enjeux de bien valider son programme et d’effectuer les tests adéquats.</w:t>
      </w:r>
    </w:p>
    <w:p w:rsidR="00641A91" w:rsidRDefault="00641A91">
      <w:pPr>
        <w:rPr>
          <w:rFonts w:ascii="Book Antiqua" w:hAnsi="Book Antiqua"/>
          <w:sz w:val="28"/>
          <w:lang w:val="fr-CA"/>
        </w:rPr>
      </w:pPr>
    </w:p>
    <w:p w:rsidR="00641A91" w:rsidRDefault="003027A8">
      <w:pPr>
        <w:rPr>
          <w:rFonts w:ascii="Book Antiqua" w:hAnsi="Book Antiqua"/>
          <w:sz w:val="28"/>
          <w:lang w:val="fr-CA"/>
        </w:rPr>
      </w:pPr>
      <w:r>
        <w:rPr>
          <w:noProof/>
          <w:lang w:val="fr-CA" w:eastAsia="fr-CA"/>
        </w:rPr>
        <w:pict>
          <v:shape id="Text Box 5" o:spid="_x0000_s1029" type="#_x0000_t202" style="position:absolute;margin-left:-.1pt;margin-top:14.8pt;width:468.15pt;height:24.9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" strokeweight=".5pt">
            <v:textbox inset="7.45pt,3.85pt,7.45pt,3.85pt">
              <w:txbxContent>
                <w:p w:rsidR="00641A91" w:rsidRDefault="00641A91">
                  <w:pPr>
                    <w:rPr>
                      <w:rFonts w:ascii="Book Antiqua" w:hAnsi="Book Antiqua"/>
                      <w:b/>
                      <w:i/>
                      <w:sz w:val="28"/>
                      <w:lang w:val="fr-CA"/>
                    </w:rPr>
                  </w:pPr>
                  <w:r>
                    <w:rPr>
                      <w:rFonts w:ascii="Book Antiqua" w:hAnsi="Book Antiqua"/>
                      <w:b/>
                      <w:i/>
                      <w:sz w:val="28"/>
                      <w:lang w:val="fr-CA"/>
                    </w:rPr>
                    <w:t>Compétences générales à acquérir</w:t>
                  </w:r>
                </w:p>
              </w:txbxContent>
            </v:textbox>
          </v:shape>
        </w:pict>
      </w:r>
    </w:p>
    <w:p w:rsidR="00641A91" w:rsidRDefault="00641A91">
      <w:pPr>
        <w:jc w:val="both"/>
        <w:rPr>
          <w:rFonts w:ascii="Times New Roman" w:hAnsi="Times New Roman"/>
          <w:lang w:val="fr-CA"/>
        </w:rPr>
      </w:pPr>
    </w:p>
    <w:p w:rsidR="00641A91" w:rsidRDefault="00641A91">
      <w:pPr>
        <w:jc w:val="both"/>
        <w:rPr>
          <w:rFonts w:ascii="Times New Roman" w:hAnsi="Times New Roman"/>
          <w:lang w:val="fr-CA"/>
        </w:rPr>
      </w:pPr>
    </w:p>
    <w:p w:rsidR="00641A91" w:rsidRDefault="00641A91">
      <w:pPr>
        <w:jc w:val="both"/>
        <w:rPr>
          <w:rFonts w:ascii="Times New Roman" w:hAnsi="Times New Roman"/>
          <w:lang w:val="fr-CA"/>
        </w:rPr>
      </w:pPr>
    </w:p>
    <w:p w:rsidR="00641A91" w:rsidRDefault="00641A91">
      <w:pPr>
        <w:jc w:val="both"/>
        <w:rPr>
          <w:rFonts w:ascii="Times New Roman" w:hAnsi="Times New Roman"/>
          <w:lang w:val="fr-CA"/>
        </w:rPr>
      </w:pPr>
      <w:r>
        <w:rPr>
          <w:rFonts w:ascii="Times New Roman" w:hAnsi="Times New Roman"/>
          <w:lang w:val="fr-CA"/>
        </w:rPr>
        <w:t>À la fin de ce cours, l’élève développera les compétences suivantes :</w:t>
      </w:r>
    </w:p>
    <w:p w:rsidR="00641A91" w:rsidRDefault="00641A91">
      <w:pPr>
        <w:jc w:val="both"/>
        <w:rPr>
          <w:rFonts w:ascii="Times New Roman" w:hAnsi="Times New Roman"/>
          <w:lang w:val="fr-CA"/>
        </w:rPr>
      </w:pPr>
    </w:p>
    <w:p w:rsidR="00641A91" w:rsidRDefault="00641A91" w:rsidP="00136DAD">
      <w:pPr>
        <w:pStyle w:val="Style"/>
        <w:numPr>
          <w:ilvl w:val="0"/>
          <w:numId w:val="16"/>
        </w:numPr>
        <w:tabs>
          <w:tab w:val="clear" w:pos="1800"/>
          <w:tab w:val="clear" w:pos="2430"/>
          <w:tab w:val="clear" w:pos="3600"/>
        </w:tabs>
        <w:rPr>
          <w:rFonts w:ascii="Times New Roman" w:hAnsi="Times New Roman"/>
          <w:lang w:val="fr-CA"/>
        </w:rPr>
      </w:pPr>
      <w:r>
        <w:rPr>
          <w:rFonts w:ascii="Times New Roman" w:hAnsi="Times New Roman"/>
          <w:lang w:val="fr-CA"/>
        </w:rPr>
        <w:t>Décrire les principales étapes à réaliser pour effectuer une tâche informatique,</w:t>
      </w:r>
    </w:p>
    <w:p w:rsidR="00641A91" w:rsidRDefault="00641A91" w:rsidP="00136DAD">
      <w:pPr>
        <w:pStyle w:val="Style"/>
        <w:numPr>
          <w:ilvl w:val="0"/>
          <w:numId w:val="16"/>
        </w:numPr>
        <w:tabs>
          <w:tab w:val="clear" w:pos="1800"/>
          <w:tab w:val="clear" w:pos="2430"/>
          <w:tab w:val="clear" w:pos="3600"/>
        </w:tabs>
        <w:rPr>
          <w:rFonts w:ascii="Times New Roman" w:hAnsi="Times New Roman"/>
          <w:lang w:val="fr-CA"/>
        </w:rPr>
      </w:pPr>
      <w:r>
        <w:rPr>
          <w:rFonts w:ascii="Times New Roman" w:hAnsi="Times New Roman"/>
          <w:lang w:val="fr-CA"/>
        </w:rPr>
        <w:t>Comprendre la notion de variable et son affectation,</w:t>
      </w:r>
    </w:p>
    <w:p w:rsidR="00641A91" w:rsidRDefault="00641A91" w:rsidP="00136DAD">
      <w:pPr>
        <w:pStyle w:val="Style"/>
        <w:numPr>
          <w:ilvl w:val="0"/>
          <w:numId w:val="16"/>
        </w:numPr>
        <w:tabs>
          <w:tab w:val="clear" w:pos="1800"/>
          <w:tab w:val="clear" w:pos="2430"/>
          <w:tab w:val="clear" w:pos="3600"/>
        </w:tabs>
        <w:rPr>
          <w:rFonts w:ascii="Times New Roman" w:hAnsi="Times New Roman"/>
          <w:lang w:val="fr-CA"/>
        </w:rPr>
      </w:pPr>
      <w:r>
        <w:rPr>
          <w:rFonts w:ascii="Times New Roman" w:hAnsi="Times New Roman"/>
          <w:lang w:val="fr-CA"/>
        </w:rPr>
        <w:t>Appliquer les structures fondamentales de bases dans des programmes simples (séquences, alternatives, répétitives, etc</w:t>
      </w:r>
      <w:r w:rsidR="00136DAD">
        <w:rPr>
          <w:rFonts w:ascii="Times New Roman" w:hAnsi="Times New Roman"/>
          <w:lang w:val="fr-CA"/>
        </w:rPr>
        <w:t>.</w:t>
      </w:r>
      <w:r>
        <w:rPr>
          <w:rFonts w:ascii="Times New Roman" w:hAnsi="Times New Roman"/>
          <w:lang w:val="fr-CA"/>
        </w:rPr>
        <w:t>),</w:t>
      </w:r>
    </w:p>
    <w:p w:rsidR="00641A91" w:rsidRDefault="00641A91" w:rsidP="00136DAD">
      <w:pPr>
        <w:pStyle w:val="Style"/>
        <w:numPr>
          <w:ilvl w:val="0"/>
          <w:numId w:val="16"/>
        </w:numPr>
        <w:tabs>
          <w:tab w:val="clear" w:pos="1800"/>
          <w:tab w:val="clear" w:pos="2430"/>
          <w:tab w:val="clear" w:pos="3600"/>
        </w:tabs>
        <w:rPr>
          <w:rFonts w:ascii="Times New Roman" w:hAnsi="Times New Roman"/>
          <w:lang w:val="fr-CA"/>
        </w:rPr>
      </w:pPr>
      <w:r>
        <w:rPr>
          <w:rFonts w:ascii="Times New Roman" w:hAnsi="Times New Roman"/>
          <w:lang w:val="fr-CA"/>
        </w:rPr>
        <w:t>Appliquer efficacement les techniques de modularisation dans des programmes informatiques,</w:t>
      </w:r>
    </w:p>
    <w:p w:rsidR="00641A91" w:rsidRDefault="00641A91" w:rsidP="00136DAD">
      <w:pPr>
        <w:pStyle w:val="Style"/>
        <w:numPr>
          <w:ilvl w:val="0"/>
          <w:numId w:val="16"/>
        </w:numPr>
        <w:tabs>
          <w:tab w:val="clear" w:pos="1800"/>
          <w:tab w:val="clear" w:pos="2430"/>
          <w:tab w:val="clear" w:pos="3600"/>
        </w:tabs>
        <w:rPr>
          <w:rFonts w:ascii="Times New Roman" w:hAnsi="Times New Roman"/>
          <w:lang w:val="fr-CA"/>
        </w:rPr>
      </w:pPr>
      <w:r>
        <w:rPr>
          <w:rFonts w:ascii="Times New Roman" w:hAnsi="Times New Roman"/>
          <w:lang w:val="fr-CA"/>
        </w:rPr>
        <w:t>Comprendre la notion de fonction et de passage de paramètre,</w:t>
      </w:r>
    </w:p>
    <w:p w:rsidR="00641A91" w:rsidRDefault="00641A91" w:rsidP="00136DAD">
      <w:pPr>
        <w:pStyle w:val="Style"/>
        <w:numPr>
          <w:ilvl w:val="0"/>
          <w:numId w:val="16"/>
        </w:numPr>
        <w:tabs>
          <w:tab w:val="clear" w:pos="1800"/>
          <w:tab w:val="clear" w:pos="2430"/>
          <w:tab w:val="clear" w:pos="3600"/>
        </w:tabs>
        <w:rPr>
          <w:rFonts w:ascii="Times New Roman" w:hAnsi="Times New Roman"/>
          <w:lang w:val="fr-CA"/>
        </w:rPr>
      </w:pPr>
      <w:r>
        <w:rPr>
          <w:rFonts w:ascii="Times New Roman" w:hAnsi="Times New Roman"/>
          <w:lang w:val="fr-CA"/>
        </w:rPr>
        <w:t>Développer un projet à fichier multiples (notion de déclaration et d’implantation),</w:t>
      </w:r>
    </w:p>
    <w:p w:rsidR="00641A91" w:rsidRDefault="00641A91" w:rsidP="00136DAD">
      <w:pPr>
        <w:pStyle w:val="Style"/>
        <w:numPr>
          <w:ilvl w:val="0"/>
          <w:numId w:val="16"/>
        </w:numPr>
        <w:tabs>
          <w:tab w:val="clear" w:pos="1800"/>
          <w:tab w:val="clear" w:pos="2430"/>
          <w:tab w:val="clear" w:pos="3600"/>
        </w:tabs>
        <w:rPr>
          <w:rFonts w:ascii="Times New Roman" w:hAnsi="Times New Roman"/>
          <w:lang w:val="fr-CA"/>
        </w:rPr>
      </w:pPr>
      <w:r>
        <w:rPr>
          <w:rFonts w:ascii="Times New Roman" w:hAnsi="Times New Roman"/>
          <w:lang w:val="fr-CA"/>
        </w:rPr>
        <w:t xml:space="preserve">Utiliser les structures de données de base (tableau une dimension, </w:t>
      </w:r>
      <w:r w:rsidR="003E2F33">
        <w:rPr>
          <w:rFonts w:ascii="Times New Roman" w:hAnsi="Times New Roman"/>
          <w:lang w:val="fr-CA"/>
        </w:rPr>
        <w:t xml:space="preserve">deux dimensions, </w:t>
      </w:r>
      <w:r>
        <w:rPr>
          <w:rFonts w:ascii="Times New Roman" w:hAnsi="Times New Roman"/>
          <w:lang w:val="fr-CA"/>
        </w:rPr>
        <w:t xml:space="preserve">énoncé </w:t>
      </w:r>
      <w:proofErr w:type="spellStart"/>
      <w:r>
        <w:rPr>
          <w:rFonts w:ascii="Times New Roman" w:hAnsi="Times New Roman"/>
          <w:lang w:val="fr-CA"/>
        </w:rPr>
        <w:t>struct</w:t>
      </w:r>
      <w:proofErr w:type="spellEnd"/>
      <w:r>
        <w:rPr>
          <w:rFonts w:ascii="Times New Roman" w:hAnsi="Times New Roman"/>
          <w:lang w:val="fr-CA"/>
        </w:rPr>
        <w:t>)</w:t>
      </w:r>
      <w:r w:rsidR="00136DAD">
        <w:rPr>
          <w:rFonts w:ascii="Times New Roman" w:hAnsi="Times New Roman"/>
          <w:lang w:val="fr-CA"/>
        </w:rPr>
        <w:t>.</w:t>
      </w:r>
    </w:p>
    <w:p w:rsidR="00641A91" w:rsidRDefault="00641A91">
      <w:pPr>
        <w:tabs>
          <w:tab w:val="left" w:pos="-1080"/>
          <w:tab w:val="left" w:pos="-720"/>
          <w:tab w:val="left" w:pos="0"/>
          <w:tab w:val="left" w:pos="720"/>
          <w:tab w:val="left" w:pos="1170"/>
          <w:tab w:val="left" w:pos="2160"/>
        </w:tabs>
        <w:jc w:val="both"/>
        <w:rPr>
          <w:rFonts w:ascii="Arial" w:hAnsi="Arial"/>
          <w:sz w:val="22"/>
          <w:lang w:val="fr-CA"/>
        </w:rPr>
      </w:pPr>
    </w:p>
    <w:p w:rsidR="00641A91" w:rsidRDefault="00641A91">
      <w:pPr>
        <w:tabs>
          <w:tab w:val="left" w:pos="-1080"/>
          <w:tab w:val="left" w:pos="-720"/>
          <w:tab w:val="left" w:pos="0"/>
          <w:tab w:val="left" w:pos="720"/>
          <w:tab w:val="left" w:pos="1170"/>
          <w:tab w:val="left" w:pos="2160"/>
        </w:tabs>
        <w:jc w:val="both"/>
        <w:rPr>
          <w:rFonts w:ascii="Times New Roman" w:hAnsi="Times New Roman"/>
          <w:lang w:val="fr-CA"/>
        </w:rPr>
      </w:pPr>
    </w:p>
    <w:p w:rsidR="00641A91" w:rsidRPr="00B436BC" w:rsidRDefault="00641A91">
      <w:pPr>
        <w:rPr>
          <w:lang w:val="fr-CA"/>
        </w:rPr>
        <w:sectPr w:rsidR="00641A91" w:rsidRPr="00B436BC">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488" w:left="1440" w:header="720" w:footer="432" w:gutter="0"/>
          <w:cols w:space="720"/>
          <w:docGrid w:linePitch="360"/>
        </w:sectPr>
      </w:pPr>
    </w:p>
    <w:p w:rsidR="00641A91" w:rsidRDefault="003027A8">
      <w:pPr>
        <w:tabs>
          <w:tab w:val="left" w:pos="-1080"/>
          <w:tab w:val="left" w:pos="-720"/>
          <w:tab w:val="left" w:pos="0"/>
          <w:tab w:val="left" w:pos="720"/>
          <w:tab w:val="left" w:pos="1170"/>
          <w:tab w:val="left" w:pos="2160"/>
        </w:tabs>
        <w:jc w:val="both"/>
        <w:rPr>
          <w:rFonts w:ascii="Times New Roman" w:hAnsi="Times New Roman"/>
          <w:lang w:val="fr-CA"/>
        </w:rPr>
      </w:pPr>
      <w:r>
        <w:rPr>
          <w:rFonts w:ascii="Times New Roman" w:hAnsi="Times New Roman"/>
          <w:noProof/>
          <w:lang w:val="fr-CA" w:eastAsia="fr-CA"/>
        </w:rPr>
        <w:lastRenderedPageBreak/>
        <w:pict>
          <v:shape id="Text Box 26" o:spid="_x0000_s1030" type="#_x0000_t202" style="position:absolute;left:0;text-align:left;margin-left:-9.1pt;margin-top:-2.4pt;width:468.15pt;height:24.9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" strokeweight=".5pt">
            <v:textbox inset="7.45pt,3.85pt,7.45pt,3.85pt">
              <w:txbxContent>
                <w:p w:rsidR="003F08D6" w:rsidRDefault="003F08D6" w:rsidP="003F08D6">
                  <w:pPr>
                    <w:rPr>
                      <w:rFonts w:ascii="Book Antiqua" w:hAnsi="Book Antiqua"/>
                      <w:b/>
                      <w:i/>
                      <w:sz w:val="28"/>
                      <w:lang w:val="fr-CA"/>
                    </w:rPr>
                  </w:pPr>
                  <w:r>
                    <w:rPr>
                      <w:rFonts w:ascii="Book Antiqua" w:hAnsi="Book Antiqua"/>
                      <w:b/>
                      <w:i/>
                      <w:sz w:val="28"/>
                      <w:lang w:val="fr-CA"/>
                    </w:rPr>
                    <w:t>Structure du cours</w:t>
                  </w:r>
                </w:p>
              </w:txbxContent>
            </v:textbox>
          </v:shape>
        </w:pict>
      </w:r>
    </w:p>
    <w:p w:rsidR="003F08D6" w:rsidRDefault="003F08D6">
      <w:pPr>
        <w:tabs>
          <w:tab w:val="left" w:pos="-1080"/>
          <w:tab w:val="left" w:pos="-720"/>
          <w:tab w:val="left" w:pos="0"/>
          <w:tab w:val="left" w:pos="720"/>
          <w:tab w:val="left" w:pos="1170"/>
          <w:tab w:val="left" w:pos="2160"/>
        </w:tabs>
        <w:jc w:val="both"/>
        <w:rPr>
          <w:rFonts w:ascii="Times New Roman" w:hAnsi="Times New Roman"/>
          <w:lang w:val="fr-CA"/>
        </w:rPr>
      </w:pPr>
    </w:p>
    <w:p w:rsidR="003F08D6" w:rsidRDefault="003F08D6">
      <w:pPr>
        <w:tabs>
          <w:tab w:val="left" w:pos="-1080"/>
          <w:tab w:val="left" w:pos="-720"/>
          <w:tab w:val="left" w:pos="0"/>
          <w:tab w:val="left" w:pos="720"/>
          <w:tab w:val="left" w:pos="1170"/>
          <w:tab w:val="left" w:pos="2160"/>
        </w:tabs>
        <w:jc w:val="both"/>
        <w:rPr>
          <w:rFonts w:ascii="Times New Roman" w:hAnsi="Times New Roman"/>
          <w:lang w:val="fr-CA"/>
        </w:rPr>
      </w:pPr>
    </w:p>
    <w:p w:rsidR="003F08D6" w:rsidRDefault="003F08D6">
      <w:pPr>
        <w:tabs>
          <w:tab w:val="left" w:pos="-1080"/>
          <w:tab w:val="left" w:pos="-720"/>
          <w:tab w:val="left" w:pos="0"/>
          <w:tab w:val="left" w:pos="720"/>
          <w:tab w:val="left" w:pos="1170"/>
          <w:tab w:val="left" w:pos="2160"/>
        </w:tabs>
        <w:jc w:val="both"/>
        <w:rPr>
          <w:rFonts w:ascii="Times New Roman" w:hAnsi="Times New Roman"/>
          <w:lang w:val="fr-CA"/>
        </w:rPr>
      </w:pPr>
    </w:p>
    <w:tbl>
      <w:tblPr>
        <w:tblW w:w="0" w:type="auto"/>
        <w:tblInd w:w="-5" w:type="dxa"/>
        <w:tblLayout w:type="fixed"/>
        <w:tblLook w:val="0000" w:firstRow="0" w:lastRow="0" w:firstColumn="0" w:lastColumn="0" w:noHBand="0" w:noVBand="0"/>
      </w:tblPr>
      <w:tblGrid>
        <w:gridCol w:w="1281"/>
        <w:gridCol w:w="8046"/>
      </w:tblGrid>
      <w:tr w:rsidR="004409C0" w:rsidTr="005D6735">
        <w:trPr>
          <w:cantSplit/>
          <w:tblHeader/>
        </w:trPr>
        <w:tc>
          <w:tcPr>
            <w:tcW w:w="1281" w:type="dxa"/>
            <w:tcBorders>
              <w:top w:val="single" w:sz="4" w:space="0" w:color="000000"/>
              <w:left w:val="single" w:sz="4" w:space="0" w:color="000000"/>
              <w:bottom w:val="single" w:sz="4" w:space="0" w:color="000000"/>
            </w:tcBorders>
            <w:shd w:val="clear" w:color="auto" w:fill="F3F3F3"/>
          </w:tcPr>
          <w:p w:rsidR="004409C0" w:rsidRPr="005D6735" w:rsidRDefault="004409C0">
            <w:pPr>
              <w:tabs>
                <w:tab w:val="left" w:pos="-1080"/>
                <w:tab w:val="left" w:pos="-720"/>
                <w:tab w:val="left" w:pos="0"/>
                <w:tab w:val="left" w:pos="720"/>
                <w:tab w:val="left" w:pos="1170"/>
                <w:tab w:val="left" w:pos="2160"/>
              </w:tabs>
              <w:snapToGrid w:val="0"/>
              <w:jc w:val="center"/>
              <w:rPr>
                <w:rFonts w:ascii="Comic Sans MS" w:hAnsi="Comic Sans MS"/>
                <w:b/>
                <w:szCs w:val="24"/>
                <w:lang w:val="fr-CA"/>
              </w:rPr>
            </w:pPr>
            <w:r w:rsidRPr="005D6735">
              <w:rPr>
                <w:rFonts w:ascii="Comic Sans MS" w:hAnsi="Comic Sans MS"/>
                <w:b/>
                <w:szCs w:val="24"/>
                <w:lang w:val="fr-CA"/>
              </w:rPr>
              <w:t xml:space="preserve">Semaine </w:t>
            </w:r>
          </w:p>
        </w:tc>
        <w:tc>
          <w:tcPr>
            <w:tcW w:w="8046" w:type="dxa"/>
            <w:tcBorders>
              <w:left w:val="single" w:sz="4" w:space="0" w:color="000000"/>
              <w:bottom w:val="single" w:sz="4" w:space="0" w:color="000000"/>
            </w:tcBorders>
            <w:shd w:val="clear" w:color="auto" w:fill="auto"/>
          </w:tcPr>
          <w:p w:rsidR="004409C0" w:rsidRPr="005D6735" w:rsidRDefault="004409C0">
            <w:pPr>
              <w:tabs>
                <w:tab w:val="left" w:pos="-1080"/>
                <w:tab w:val="left" w:pos="-720"/>
                <w:tab w:val="left" w:pos="0"/>
                <w:tab w:val="left" w:pos="720"/>
                <w:tab w:val="left" w:pos="1170"/>
                <w:tab w:val="left" w:pos="2160"/>
              </w:tabs>
              <w:snapToGrid w:val="0"/>
              <w:jc w:val="center"/>
              <w:rPr>
                <w:rFonts w:ascii="Comic Sans MS" w:hAnsi="Comic Sans MS"/>
                <w:b/>
                <w:szCs w:val="24"/>
                <w:lang w:val="fr-CA"/>
              </w:rPr>
            </w:pPr>
            <w:r w:rsidRPr="005D6735">
              <w:rPr>
                <w:rFonts w:ascii="Comic Sans MS" w:hAnsi="Comic Sans MS"/>
                <w:b/>
                <w:szCs w:val="24"/>
                <w:lang w:val="fr-CA"/>
              </w:rPr>
              <w:t>Contenu</w:t>
            </w:r>
          </w:p>
        </w:tc>
      </w:tr>
      <w:tr w:rsidR="004409C0" w:rsidTr="003F08D6">
        <w:trPr>
          <w:cantSplit/>
          <w:trHeight w:val="825"/>
        </w:trPr>
        <w:tc>
          <w:tcPr>
            <w:tcW w:w="1281" w:type="dxa"/>
            <w:tcBorders>
              <w:top w:val="single" w:sz="4" w:space="0" w:color="000000"/>
              <w:bottom w:val="single" w:sz="4" w:space="0" w:color="000000"/>
            </w:tcBorders>
            <w:shd w:val="clear" w:color="auto" w:fill="auto"/>
          </w:tcPr>
          <w:p w:rsidR="00A51BAA" w:rsidRPr="005D6735" w:rsidRDefault="00A51BAA">
            <w:pPr>
              <w:tabs>
                <w:tab w:val="left" w:pos="-1080"/>
                <w:tab w:val="left" w:pos="-720"/>
                <w:tab w:val="left" w:pos="0"/>
                <w:tab w:val="left" w:pos="720"/>
                <w:tab w:val="left" w:pos="1170"/>
                <w:tab w:val="left" w:pos="2160"/>
              </w:tabs>
              <w:jc w:val="center"/>
              <w:rPr>
                <w:rFonts w:ascii="Comic Sans MS" w:hAnsi="Comic Sans MS"/>
                <w:szCs w:val="24"/>
                <w:lang w:val="fr-CA"/>
              </w:rPr>
            </w:pPr>
          </w:p>
          <w:p w:rsidR="004409C0" w:rsidRPr="005D6735" w:rsidRDefault="004409C0">
            <w:pPr>
              <w:tabs>
                <w:tab w:val="left" w:pos="-1080"/>
                <w:tab w:val="left" w:pos="-720"/>
                <w:tab w:val="left" w:pos="0"/>
                <w:tab w:val="left" w:pos="720"/>
                <w:tab w:val="left" w:pos="1170"/>
                <w:tab w:val="left" w:pos="2160"/>
              </w:tabs>
              <w:jc w:val="center"/>
              <w:rPr>
                <w:rFonts w:ascii="Comic Sans MS" w:hAnsi="Comic Sans MS"/>
                <w:szCs w:val="24"/>
                <w:lang w:val="fr-CA"/>
              </w:rPr>
            </w:pPr>
            <w:r w:rsidRPr="005D6735">
              <w:rPr>
                <w:rFonts w:ascii="Comic Sans MS" w:hAnsi="Comic Sans MS"/>
                <w:szCs w:val="24"/>
                <w:lang w:val="fr-CA"/>
              </w:rPr>
              <w:t>1-2</w:t>
            </w:r>
          </w:p>
        </w:tc>
        <w:tc>
          <w:tcPr>
            <w:tcW w:w="8046" w:type="dxa"/>
            <w:tcBorders>
              <w:top w:val="single" w:sz="4" w:space="0" w:color="000000"/>
              <w:left w:val="single" w:sz="4" w:space="0" w:color="000000"/>
              <w:bottom w:val="single" w:sz="4" w:space="0" w:color="000000"/>
            </w:tcBorders>
            <w:shd w:val="clear" w:color="auto" w:fill="auto"/>
          </w:tcPr>
          <w:p w:rsidR="00A51BAA" w:rsidRPr="005D6735" w:rsidRDefault="00A51BAA" w:rsidP="00A51BAA">
            <w:pPr>
              <w:tabs>
                <w:tab w:val="left" w:pos="-1080"/>
                <w:tab w:val="left" w:pos="-720"/>
                <w:tab w:val="left" w:pos="0"/>
                <w:tab w:val="left" w:pos="720"/>
                <w:tab w:val="left" w:pos="1170"/>
                <w:tab w:val="left" w:pos="2160"/>
              </w:tabs>
              <w:snapToGrid w:val="0"/>
              <w:rPr>
                <w:rFonts w:ascii="Times New Roman" w:hAnsi="Times New Roman"/>
                <w:sz w:val="22"/>
                <w:szCs w:val="22"/>
                <w:lang w:val="fr-CA"/>
              </w:rPr>
            </w:pPr>
            <w:r w:rsidRPr="005D6735">
              <w:rPr>
                <w:rFonts w:ascii="Times New Roman" w:hAnsi="Times New Roman"/>
                <w:sz w:val="22"/>
                <w:szCs w:val="22"/>
                <w:lang w:val="fr-CA"/>
              </w:rPr>
              <w:t>Plan de cours</w:t>
            </w:r>
          </w:p>
          <w:p w:rsidR="00A51BAA" w:rsidRPr="005D6735" w:rsidRDefault="00A51BAA" w:rsidP="00A51BAA">
            <w:pPr>
              <w:tabs>
                <w:tab w:val="left" w:pos="-1080"/>
                <w:tab w:val="left" w:pos="-720"/>
                <w:tab w:val="left" w:pos="0"/>
                <w:tab w:val="left" w:pos="720"/>
                <w:tab w:val="left" w:pos="1170"/>
                <w:tab w:val="left" w:pos="2160"/>
              </w:tabs>
              <w:snapToGrid w:val="0"/>
              <w:rPr>
                <w:rFonts w:ascii="Times New Roman" w:hAnsi="Times New Roman"/>
                <w:sz w:val="22"/>
                <w:szCs w:val="22"/>
                <w:lang w:val="fr-CA"/>
              </w:rPr>
            </w:pPr>
            <w:r w:rsidRPr="005D6735">
              <w:rPr>
                <w:rFonts w:ascii="Times New Roman" w:hAnsi="Times New Roman"/>
                <w:sz w:val="22"/>
                <w:szCs w:val="22"/>
                <w:lang w:val="fr-CA"/>
              </w:rPr>
              <w:t xml:space="preserve">Introduction </w:t>
            </w:r>
          </w:p>
          <w:p w:rsidR="00A51BAA" w:rsidRPr="005D6735" w:rsidRDefault="00A51BAA" w:rsidP="00A51BAA">
            <w:pPr>
              <w:numPr>
                <w:ilvl w:val="0"/>
                <w:numId w:val="18"/>
              </w:numPr>
              <w:tabs>
                <w:tab w:val="left" w:pos="-1080"/>
                <w:tab w:val="left" w:pos="-720"/>
                <w:tab w:val="left" w:pos="0"/>
                <w:tab w:val="left" w:pos="720"/>
                <w:tab w:val="left" w:pos="1170"/>
                <w:tab w:val="left" w:pos="2160"/>
              </w:tabs>
              <w:snapToGrid w:val="0"/>
              <w:rPr>
                <w:rFonts w:ascii="Times New Roman" w:hAnsi="Times New Roman"/>
                <w:sz w:val="32"/>
                <w:szCs w:val="22"/>
                <w:lang w:val="fr-CA"/>
              </w:rPr>
            </w:pPr>
            <w:r w:rsidRPr="005D6735">
              <w:rPr>
                <w:rFonts w:ascii="Times New Roman" w:hAnsi="Times New Roman"/>
                <w:sz w:val="32"/>
                <w:szCs w:val="22"/>
                <w:lang w:val="fr-CA"/>
              </w:rPr>
              <w:t>Les éléments algorithmiques</w:t>
            </w:r>
          </w:p>
          <w:p w:rsidR="004409C0" w:rsidRPr="005D6735" w:rsidRDefault="004409C0" w:rsidP="00A51B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Composants d’un algorithme</w:t>
            </w:r>
          </w:p>
          <w:p w:rsidR="004409C0" w:rsidRPr="005D6735" w:rsidRDefault="004409C0" w:rsidP="00A51B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Variable, constante, affectation</w:t>
            </w:r>
          </w:p>
          <w:p w:rsidR="004409C0" w:rsidRPr="005D6735" w:rsidRDefault="004409C0" w:rsidP="00A51B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Lecture, écriture, affectation</w:t>
            </w:r>
          </w:p>
          <w:p w:rsidR="004409C0" w:rsidRPr="005D6735" w:rsidRDefault="004409C0" w:rsidP="00A51B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Analyse, intrants, extrants</w:t>
            </w:r>
          </w:p>
          <w:p w:rsidR="004409C0" w:rsidRPr="005D6735" w:rsidRDefault="004409C0" w:rsidP="00A51B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Types de données</w:t>
            </w:r>
          </w:p>
          <w:p w:rsidR="00A51BAA" w:rsidRPr="005D6735" w:rsidRDefault="00A51BAA" w:rsidP="00A51BAA">
            <w:pPr>
              <w:numPr>
                <w:ilvl w:val="0"/>
                <w:numId w:val="19"/>
              </w:numPr>
              <w:tabs>
                <w:tab w:val="left" w:pos="-1080"/>
                <w:tab w:val="left" w:pos="-720"/>
                <w:tab w:val="left" w:pos="0"/>
                <w:tab w:val="left" w:pos="720"/>
                <w:tab w:val="left" w:pos="1170"/>
                <w:tab w:val="left" w:pos="1701"/>
              </w:tabs>
              <w:rPr>
                <w:rFonts w:ascii="Times New Roman" w:hAnsi="Times New Roman"/>
                <w:sz w:val="22"/>
                <w:szCs w:val="22"/>
                <w:lang w:val="fr-CA"/>
              </w:rPr>
            </w:pPr>
            <w:r w:rsidRPr="005D6735">
              <w:rPr>
                <w:rFonts w:ascii="Times New Roman" w:hAnsi="Times New Roman"/>
                <w:sz w:val="22"/>
                <w:szCs w:val="22"/>
                <w:lang w:val="fr-CA"/>
              </w:rPr>
              <w:t>Expressions arithmétiques</w:t>
            </w:r>
          </w:p>
          <w:p w:rsidR="00A51BAA" w:rsidRPr="005D6735" w:rsidRDefault="00A51BAA" w:rsidP="00A51BAA">
            <w:pPr>
              <w:numPr>
                <w:ilvl w:val="0"/>
                <w:numId w:val="19"/>
              </w:numPr>
              <w:tabs>
                <w:tab w:val="left" w:pos="-1080"/>
                <w:tab w:val="left" w:pos="-720"/>
                <w:tab w:val="left" w:pos="0"/>
                <w:tab w:val="left" w:pos="720"/>
                <w:tab w:val="left" w:pos="1170"/>
                <w:tab w:val="left" w:pos="1701"/>
              </w:tabs>
              <w:rPr>
                <w:rFonts w:ascii="Times New Roman" w:hAnsi="Times New Roman"/>
                <w:sz w:val="22"/>
                <w:szCs w:val="22"/>
                <w:lang w:val="fr-CA"/>
              </w:rPr>
            </w:pPr>
            <w:r w:rsidRPr="005D6735">
              <w:rPr>
                <w:rFonts w:ascii="Times New Roman" w:hAnsi="Times New Roman"/>
                <w:sz w:val="22"/>
                <w:szCs w:val="22"/>
                <w:lang w:val="fr-CA"/>
              </w:rPr>
              <w:t>La séquence</w:t>
            </w:r>
          </w:p>
          <w:p w:rsidR="00A51BAA" w:rsidRPr="005D6735" w:rsidRDefault="00A51BAA" w:rsidP="00A51BAA">
            <w:pPr>
              <w:numPr>
                <w:ilvl w:val="0"/>
                <w:numId w:val="19"/>
              </w:numPr>
              <w:tabs>
                <w:tab w:val="left" w:pos="-1080"/>
                <w:tab w:val="left" w:pos="-720"/>
                <w:tab w:val="left" w:pos="0"/>
                <w:tab w:val="left" w:pos="720"/>
                <w:tab w:val="left" w:pos="1170"/>
                <w:tab w:val="left" w:pos="1701"/>
              </w:tabs>
              <w:rPr>
                <w:rFonts w:ascii="Times New Roman" w:hAnsi="Times New Roman"/>
                <w:sz w:val="22"/>
                <w:szCs w:val="22"/>
                <w:lang w:val="fr-CA"/>
              </w:rPr>
            </w:pPr>
            <w:r w:rsidRPr="005D6735">
              <w:rPr>
                <w:rFonts w:ascii="Times New Roman" w:hAnsi="Times New Roman"/>
                <w:sz w:val="22"/>
                <w:szCs w:val="22"/>
                <w:lang w:val="fr-CA"/>
              </w:rPr>
              <w:t>Morphogramme, pseudocode</w:t>
            </w:r>
          </w:p>
          <w:p w:rsidR="00A51BAA" w:rsidRPr="005D6735" w:rsidRDefault="00A51BAA" w:rsidP="00A51BAA">
            <w:pPr>
              <w:numPr>
                <w:ilvl w:val="0"/>
                <w:numId w:val="19"/>
              </w:numPr>
              <w:tabs>
                <w:tab w:val="left" w:pos="-1080"/>
                <w:tab w:val="left" w:pos="-720"/>
                <w:tab w:val="left" w:pos="0"/>
                <w:tab w:val="left" w:pos="720"/>
                <w:tab w:val="left" w:pos="1170"/>
                <w:tab w:val="left" w:pos="1701"/>
              </w:tabs>
              <w:rPr>
                <w:rFonts w:ascii="Times New Roman" w:hAnsi="Times New Roman"/>
                <w:sz w:val="22"/>
                <w:szCs w:val="22"/>
                <w:lang w:val="fr-CA"/>
              </w:rPr>
            </w:pPr>
            <w:r w:rsidRPr="005D6735">
              <w:rPr>
                <w:rFonts w:ascii="Times New Roman" w:hAnsi="Times New Roman"/>
                <w:sz w:val="22"/>
                <w:szCs w:val="22"/>
                <w:lang w:val="fr-CA"/>
              </w:rPr>
              <w:t>Codification d’une séquence et des expressions arithmétiques</w:t>
            </w:r>
          </w:p>
          <w:p w:rsidR="00A51BAA" w:rsidRPr="005D6735" w:rsidRDefault="00A51BAA" w:rsidP="00A51BAA">
            <w:pPr>
              <w:numPr>
                <w:ilvl w:val="0"/>
                <w:numId w:val="19"/>
              </w:numPr>
              <w:tabs>
                <w:tab w:val="left" w:pos="-1080"/>
                <w:tab w:val="left" w:pos="-720"/>
                <w:tab w:val="left" w:pos="0"/>
                <w:tab w:val="left" w:pos="720"/>
                <w:tab w:val="left" w:pos="1170"/>
                <w:tab w:val="left" w:pos="1701"/>
              </w:tabs>
              <w:rPr>
                <w:rFonts w:ascii="Times New Roman" w:hAnsi="Times New Roman"/>
                <w:sz w:val="22"/>
                <w:szCs w:val="22"/>
                <w:lang w:val="fr-CA"/>
              </w:rPr>
            </w:pPr>
            <w:r w:rsidRPr="005D6735">
              <w:rPr>
                <w:rFonts w:ascii="Times New Roman" w:hAnsi="Times New Roman"/>
                <w:sz w:val="22"/>
                <w:szCs w:val="22"/>
                <w:lang w:val="fr-CA"/>
              </w:rPr>
              <w:t>Opérateurs arithmétiques</w:t>
            </w:r>
          </w:p>
          <w:p w:rsidR="00A51BAA" w:rsidRPr="005D6735" w:rsidRDefault="00A51BAA" w:rsidP="00A51BAA">
            <w:pPr>
              <w:numPr>
                <w:ilvl w:val="0"/>
                <w:numId w:val="19"/>
              </w:numPr>
              <w:tabs>
                <w:tab w:val="left" w:pos="-1080"/>
                <w:tab w:val="left" w:pos="-720"/>
                <w:tab w:val="left" w:pos="0"/>
                <w:tab w:val="left" w:pos="720"/>
                <w:tab w:val="left" w:pos="1170"/>
                <w:tab w:val="left" w:pos="1701"/>
              </w:tabs>
              <w:rPr>
                <w:rFonts w:ascii="Times New Roman" w:hAnsi="Times New Roman"/>
                <w:sz w:val="22"/>
                <w:szCs w:val="22"/>
                <w:lang w:val="fr-CA"/>
              </w:rPr>
            </w:pPr>
            <w:r w:rsidRPr="005D6735">
              <w:rPr>
                <w:rFonts w:ascii="Times New Roman" w:hAnsi="Times New Roman"/>
                <w:sz w:val="22"/>
                <w:szCs w:val="22"/>
                <w:lang w:val="fr-CA"/>
              </w:rPr>
              <w:t>Structure d’un programme</w:t>
            </w:r>
          </w:p>
          <w:p w:rsidR="00A51BAA" w:rsidRPr="005D6735" w:rsidRDefault="00A51BAA" w:rsidP="00A51BAA">
            <w:pPr>
              <w:numPr>
                <w:ilvl w:val="0"/>
                <w:numId w:val="19"/>
              </w:numPr>
              <w:tabs>
                <w:tab w:val="left" w:pos="-1080"/>
                <w:tab w:val="left" w:pos="-720"/>
                <w:tab w:val="left" w:pos="0"/>
                <w:tab w:val="left" w:pos="720"/>
                <w:tab w:val="left" w:pos="1170"/>
                <w:tab w:val="left" w:pos="1701"/>
              </w:tabs>
              <w:rPr>
                <w:rFonts w:ascii="Times New Roman" w:hAnsi="Times New Roman"/>
                <w:sz w:val="22"/>
                <w:szCs w:val="22"/>
                <w:lang w:val="fr-CA"/>
              </w:rPr>
            </w:pPr>
            <w:r w:rsidRPr="005D6735">
              <w:rPr>
                <w:rFonts w:ascii="Times New Roman" w:hAnsi="Times New Roman"/>
                <w:sz w:val="22"/>
                <w:szCs w:val="22"/>
                <w:lang w:val="fr-CA"/>
              </w:rPr>
              <w:t>Fonctions de bibliothèques standards</w:t>
            </w:r>
          </w:p>
          <w:p w:rsidR="00A51BAA" w:rsidRPr="005D6735" w:rsidRDefault="00A51BAA" w:rsidP="00A51BAA">
            <w:pPr>
              <w:numPr>
                <w:ilvl w:val="0"/>
                <w:numId w:val="19"/>
              </w:numPr>
              <w:tabs>
                <w:tab w:val="left" w:pos="-1080"/>
                <w:tab w:val="left" w:pos="-720"/>
                <w:tab w:val="left" w:pos="0"/>
                <w:tab w:val="left" w:pos="720"/>
                <w:tab w:val="left" w:pos="1170"/>
                <w:tab w:val="left" w:pos="1701"/>
              </w:tabs>
              <w:rPr>
                <w:rFonts w:ascii="Times New Roman" w:hAnsi="Times New Roman"/>
                <w:sz w:val="22"/>
                <w:szCs w:val="22"/>
                <w:lang w:val="fr-CA"/>
              </w:rPr>
            </w:pPr>
            <w:r w:rsidRPr="005D6735">
              <w:rPr>
                <w:rFonts w:ascii="Times New Roman" w:hAnsi="Times New Roman"/>
                <w:sz w:val="22"/>
                <w:szCs w:val="22"/>
                <w:lang w:val="fr-CA"/>
              </w:rPr>
              <w:t>Les fonctions mathématiques</w:t>
            </w:r>
          </w:p>
          <w:p w:rsidR="00A51BAA" w:rsidRPr="005D6735" w:rsidRDefault="00A51BAA" w:rsidP="00A51B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L’appel d’une fonction</w:t>
            </w:r>
          </w:p>
          <w:p w:rsidR="00B87FAA" w:rsidRDefault="00B87FAA" w:rsidP="00A51B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L’environnement de développement (IDE)</w:t>
            </w:r>
          </w:p>
          <w:p w:rsidR="0051536D" w:rsidRPr="005D6735" w:rsidRDefault="0051536D" w:rsidP="00A51B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Pr>
                <w:rFonts w:ascii="Times New Roman" w:hAnsi="Times New Roman"/>
                <w:sz w:val="22"/>
                <w:szCs w:val="22"/>
                <w:lang w:val="fr-CA"/>
              </w:rPr>
              <w:t>Échange de deux variables (swap)</w:t>
            </w:r>
          </w:p>
          <w:p w:rsidR="00A51BAA" w:rsidRPr="005D6735" w:rsidRDefault="00A51BAA" w:rsidP="00A51BAA">
            <w:pPr>
              <w:tabs>
                <w:tab w:val="left" w:pos="-1080"/>
                <w:tab w:val="left" w:pos="-720"/>
                <w:tab w:val="left" w:pos="0"/>
                <w:tab w:val="left" w:pos="720"/>
                <w:tab w:val="left" w:pos="1170"/>
                <w:tab w:val="left" w:pos="2160"/>
              </w:tabs>
              <w:snapToGrid w:val="0"/>
              <w:rPr>
                <w:rFonts w:ascii="Times New Roman" w:hAnsi="Times New Roman"/>
                <w:sz w:val="22"/>
                <w:szCs w:val="22"/>
                <w:lang w:val="fr-CA"/>
              </w:rPr>
            </w:pPr>
            <w:r w:rsidRPr="005D6735">
              <w:rPr>
                <w:rFonts w:ascii="Times New Roman" w:hAnsi="Times New Roman"/>
                <w:sz w:val="22"/>
                <w:szCs w:val="22"/>
                <w:lang w:val="fr-CA"/>
              </w:rPr>
              <w:t>TEST</w:t>
            </w:r>
            <w:r w:rsidR="00D555FA" w:rsidRPr="005D6735">
              <w:rPr>
                <w:rFonts w:ascii="Times New Roman" w:hAnsi="Times New Roman"/>
                <w:sz w:val="22"/>
                <w:szCs w:val="22"/>
                <w:lang w:val="fr-CA"/>
              </w:rPr>
              <w:t xml:space="preserve"> 1</w:t>
            </w:r>
            <w:r w:rsidRPr="005D6735">
              <w:rPr>
                <w:rFonts w:ascii="Times New Roman" w:hAnsi="Times New Roman"/>
                <w:sz w:val="22"/>
                <w:szCs w:val="22"/>
                <w:lang w:val="fr-CA"/>
              </w:rPr>
              <w:t xml:space="preserve"> (5%)</w:t>
            </w:r>
          </w:p>
          <w:p w:rsidR="003F08D6" w:rsidRPr="005D6735" w:rsidRDefault="003F08D6" w:rsidP="00A51BAA">
            <w:pPr>
              <w:tabs>
                <w:tab w:val="left" w:pos="-1080"/>
                <w:tab w:val="left" w:pos="-720"/>
                <w:tab w:val="left" w:pos="0"/>
                <w:tab w:val="left" w:pos="720"/>
                <w:tab w:val="left" w:pos="1170"/>
                <w:tab w:val="left" w:pos="2160"/>
              </w:tabs>
              <w:snapToGrid w:val="0"/>
              <w:rPr>
                <w:rFonts w:ascii="Times New Roman" w:hAnsi="Times New Roman"/>
                <w:sz w:val="22"/>
                <w:szCs w:val="22"/>
                <w:lang w:val="fr-CA"/>
              </w:rPr>
            </w:pPr>
          </w:p>
        </w:tc>
      </w:tr>
      <w:tr w:rsidR="004409C0" w:rsidTr="003F08D6">
        <w:trPr>
          <w:cantSplit/>
          <w:trHeight w:val="705"/>
        </w:trPr>
        <w:tc>
          <w:tcPr>
            <w:tcW w:w="1281" w:type="dxa"/>
            <w:tcBorders>
              <w:top w:val="single" w:sz="4" w:space="0" w:color="000000"/>
              <w:bottom w:val="single" w:sz="4" w:space="0" w:color="auto"/>
            </w:tcBorders>
            <w:shd w:val="clear" w:color="auto" w:fill="auto"/>
          </w:tcPr>
          <w:p w:rsidR="00B87FAA" w:rsidRPr="005D6735" w:rsidRDefault="00B87FAA">
            <w:pPr>
              <w:tabs>
                <w:tab w:val="left" w:pos="-1080"/>
                <w:tab w:val="left" w:pos="-720"/>
                <w:tab w:val="left" w:pos="0"/>
                <w:tab w:val="left" w:pos="720"/>
                <w:tab w:val="left" w:pos="1170"/>
                <w:tab w:val="left" w:pos="2160"/>
              </w:tabs>
              <w:snapToGrid w:val="0"/>
              <w:jc w:val="center"/>
              <w:rPr>
                <w:rFonts w:ascii="Comic Sans MS" w:hAnsi="Comic Sans MS"/>
                <w:szCs w:val="24"/>
                <w:lang w:val="fr-CA"/>
              </w:rPr>
            </w:pPr>
          </w:p>
          <w:p w:rsidR="004409C0" w:rsidRPr="005D6735" w:rsidRDefault="00B87FAA">
            <w:pPr>
              <w:tabs>
                <w:tab w:val="left" w:pos="-1080"/>
                <w:tab w:val="left" w:pos="-720"/>
                <w:tab w:val="left" w:pos="0"/>
                <w:tab w:val="left" w:pos="720"/>
                <w:tab w:val="left" w:pos="1170"/>
                <w:tab w:val="left" w:pos="2160"/>
              </w:tabs>
              <w:snapToGrid w:val="0"/>
              <w:jc w:val="center"/>
              <w:rPr>
                <w:rFonts w:ascii="Comic Sans MS" w:hAnsi="Comic Sans MS"/>
                <w:sz w:val="22"/>
                <w:szCs w:val="24"/>
                <w:lang w:val="fr-CA"/>
              </w:rPr>
            </w:pPr>
            <w:r w:rsidRPr="005D6735">
              <w:rPr>
                <w:rFonts w:ascii="Comic Sans MS" w:hAnsi="Comic Sans MS"/>
                <w:szCs w:val="24"/>
                <w:lang w:val="fr-CA"/>
              </w:rPr>
              <w:t>3-4</w:t>
            </w:r>
          </w:p>
        </w:tc>
        <w:tc>
          <w:tcPr>
            <w:tcW w:w="8046" w:type="dxa"/>
            <w:tcBorders>
              <w:top w:val="single" w:sz="4" w:space="0" w:color="000000"/>
              <w:left w:val="single" w:sz="4" w:space="0" w:color="000000"/>
              <w:bottom w:val="single" w:sz="4" w:space="0" w:color="000000"/>
            </w:tcBorders>
            <w:shd w:val="clear" w:color="auto" w:fill="auto"/>
          </w:tcPr>
          <w:p w:rsidR="00D555FA" w:rsidRPr="005D6735" w:rsidRDefault="00D555FA" w:rsidP="00D555FA">
            <w:pPr>
              <w:numPr>
                <w:ilvl w:val="0"/>
                <w:numId w:val="18"/>
              </w:numPr>
              <w:tabs>
                <w:tab w:val="left" w:pos="-1080"/>
                <w:tab w:val="left" w:pos="-720"/>
                <w:tab w:val="left" w:pos="0"/>
                <w:tab w:val="left" w:pos="720"/>
                <w:tab w:val="left" w:pos="1170"/>
                <w:tab w:val="left" w:pos="2160"/>
              </w:tabs>
              <w:snapToGrid w:val="0"/>
              <w:rPr>
                <w:rFonts w:ascii="Times New Roman" w:hAnsi="Times New Roman"/>
                <w:sz w:val="32"/>
                <w:szCs w:val="22"/>
                <w:lang w:val="fr-CA"/>
              </w:rPr>
            </w:pPr>
            <w:r w:rsidRPr="005D6735">
              <w:rPr>
                <w:rFonts w:ascii="Times New Roman" w:hAnsi="Times New Roman"/>
                <w:sz w:val="32"/>
                <w:szCs w:val="22"/>
                <w:lang w:val="fr-CA"/>
              </w:rPr>
              <w:t>Expressions relationnelles et alternatives</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Structure d’une expression relationnelle</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Opérateurs relationnels</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Ordre de priorité des opérateurs relationnels</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Variable booléenne</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Structure alternative simple</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Alternative complète et incomplète</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Pseudocode et morphogramme des alternatives</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Alternative multiple</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Alternative imbriquée et empilée</w:t>
            </w:r>
          </w:p>
          <w:p w:rsidR="00D555FA"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Codification des alternatives et expressions relationnelles</w:t>
            </w:r>
          </w:p>
          <w:p w:rsidR="00E25959" w:rsidRDefault="00E25959"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Pr>
                <w:rFonts w:ascii="Times New Roman" w:hAnsi="Times New Roman"/>
                <w:sz w:val="22"/>
                <w:szCs w:val="22"/>
                <w:lang w:val="fr-CA"/>
              </w:rPr>
              <w:t>Identifier la plus grande de deux variables</w:t>
            </w:r>
          </w:p>
          <w:p w:rsidR="00E25959" w:rsidRPr="005D6735" w:rsidRDefault="00E25959"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Pr>
                <w:rFonts w:ascii="Times New Roman" w:hAnsi="Times New Roman"/>
                <w:sz w:val="22"/>
                <w:szCs w:val="22"/>
                <w:lang w:val="fr-CA"/>
              </w:rPr>
              <w:t>Identifier la plus grande de trois variables</w:t>
            </w:r>
          </w:p>
          <w:p w:rsidR="004409C0" w:rsidRPr="005D6735" w:rsidRDefault="00D555FA" w:rsidP="00D555FA">
            <w:pPr>
              <w:tabs>
                <w:tab w:val="left" w:pos="-1080"/>
                <w:tab w:val="left" w:pos="-720"/>
                <w:tab w:val="left" w:pos="0"/>
                <w:tab w:val="left" w:pos="720"/>
                <w:tab w:val="left" w:pos="1170"/>
                <w:tab w:val="left" w:pos="2160"/>
              </w:tabs>
              <w:rPr>
                <w:rFonts w:ascii="Times New Roman" w:hAnsi="Times New Roman"/>
                <w:sz w:val="22"/>
                <w:szCs w:val="22"/>
                <w:lang w:val="fr-CA"/>
              </w:rPr>
            </w:pPr>
            <w:r w:rsidRPr="005D6735">
              <w:rPr>
                <w:rFonts w:ascii="Times New Roman" w:hAnsi="Times New Roman"/>
                <w:sz w:val="22"/>
                <w:szCs w:val="22"/>
                <w:lang w:val="fr-CA"/>
              </w:rPr>
              <w:t>TEST 2 (</w:t>
            </w:r>
            <w:r w:rsidR="003464BB">
              <w:rPr>
                <w:rFonts w:ascii="Times New Roman" w:hAnsi="Times New Roman"/>
                <w:sz w:val="22"/>
                <w:szCs w:val="22"/>
                <w:lang w:val="fr-CA"/>
              </w:rPr>
              <w:t>6</w:t>
            </w:r>
            <w:r w:rsidRPr="005D6735">
              <w:rPr>
                <w:rFonts w:ascii="Times New Roman" w:hAnsi="Times New Roman"/>
                <w:sz w:val="22"/>
                <w:szCs w:val="22"/>
                <w:lang w:val="fr-CA"/>
              </w:rPr>
              <w:t>%)</w:t>
            </w:r>
          </w:p>
          <w:p w:rsidR="003F08D6" w:rsidRPr="005D6735" w:rsidRDefault="003F08D6" w:rsidP="00D555FA">
            <w:pPr>
              <w:tabs>
                <w:tab w:val="left" w:pos="-1080"/>
                <w:tab w:val="left" w:pos="-720"/>
                <w:tab w:val="left" w:pos="0"/>
                <w:tab w:val="left" w:pos="720"/>
                <w:tab w:val="left" w:pos="1170"/>
                <w:tab w:val="left" w:pos="2160"/>
              </w:tabs>
              <w:rPr>
                <w:rFonts w:ascii="Times New Roman" w:hAnsi="Times New Roman"/>
                <w:sz w:val="22"/>
                <w:szCs w:val="22"/>
                <w:lang w:val="fr-CA"/>
              </w:rPr>
            </w:pPr>
          </w:p>
        </w:tc>
      </w:tr>
      <w:tr w:rsidR="004409C0" w:rsidTr="003F08D6">
        <w:trPr>
          <w:cantSplit/>
          <w:trHeight w:val="555"/>
        </w:trPr>
        <w:tc>
          <w:tcPr>
            <w:tcW w:w="1281" w:type="dxa"/>
            <w:tcBorders>
              <w:top w:val="single" w:sz="4" w:space="0" w:color="auto"/>
              <w:bottom w:val="single" w:sz="4" w:space="0" w:color="000000"/>
            </w:tcBorders>
            <w:shd w:val="clear" w:color="auto" w:fill="auto"/>
          </w:tcPr>
          <w:p w:rsidR="004409C0" w:rsidRPr="005D6735" w:rsidRDefault="004409C0">
            <w:pPr>
              <w:tabs>
                <w:tab w:val="left" w:pos="-1080"/>
                <w:tab w:val="left" w:pos="-720"/>
                <w:tab w:val="left" w:pos="0"/>
                <w:tab w:val="left" w:pos="720"/>
                <w:tab w:val="left" w:pos="1170"/>
                <w:tab w:val="left" w:pos="2160"/>
              </w:tabs>
              <w:snapToGrid w:val="0"/>
              <w:jc w:val="center"/>
              <w:rPr>
                <w:rFonts w:ascii="Comic Sans MS" w:hAnsi="Comic Sans MS"/>
                <w:szCs w:val="24"/>
                <w:lang w:val="fr-CA"/>
              </w:rPr>
            </w:pPr>
          </w:p>
          <w:p w:rsidR="00B87FAA" w:rsidRPr="005D6735" w:rsidRDefault="00B87FAA">
            <w:pPr>
              <w:tabs>
                <w:tab w:val="left" w:pos="-1080"/>
                <w:tab w:val="left" w:pos="-720"/>
                <w:tab w:val="left" w:pos="0"/>
                <w:tab w:val="left" w:pos="720"/>
                <w:tab w:val="left" w:pos="1170"/>
                <w:tab w:val="left" w:pos="2160"/>
              </w:tabs>
              <w:snapToGrid w:val="0"/>
              <w:jc w:val="center"/>
              <w:rPr>
                <w:rFonts w:ascii="Comic Sans MS" w:hAnsi="Comic Sans MS"/>
                <w:szCs w:val="24"/>
                <w:lang w:val="fr-CA"/>
              </w:rPr>
            </w:pPr>
            <w:r w:rsidRPr="005D6735">
              <w:rPr>
                <w:rFonts w:ascii="Comic Sans MS" w:hAnsi="Comic Sans MS"/>
                <w:szCs w:val="24"/>
                <w:lang w:val="fr-CA"/>
              </w:rPr>
              <w:t>5-6</w:t>
            </w:r>
          </w:p>
        </w:tc>
        <w:tc>
          <w:tcPr>
            <w:tcW w:w="8046" w:type="dxa"/>
            <w:tcBorders>
              <w:top w:val="single" w:sz="4" w:space="0" w:color="000000"/>
              <w:left w:val="single" w:sz="4" w:space="0" w:color="000000"/>
              <w:bottom w:val="single" w:sz="4" w:space="0" w:color="000000"/>
            </w:tcBorders>
            <w:shd w:val="clear" w:color="auto" w:fill="auto"/>
          </w:tcPr>
          <w:p w:rsidR="00D555FA" w:rsidRPr="005D6735" w:rsidRDefault="00D555FA" w:rsidP="00D555FA">
            <w:pPr>
              <w:numPr>
                <w:ilvl w:val="0"/>
                <w:numId w:val="18"/>
              </w:numPr>
              <w:tabs>
                <w:tab w:val="left" w:pos="-1080"/>
                <w:tab w:val="left" w:pos="-720"/>
                <w:tab w:val="left" w:pos="0"/>
                <w:tab w:val="left" w:pos="720"/>
                <w:tab w:val="left" w:pos="1170"/>
                <w:tab w:val="left" w:pos="2160"/>
              </w:tabs>
              <w:snapToGrid w:val="0"/>
              <w:rPr>
                <w:rFonts w:ascii="Times New Roman" w:hAnsi="Times New Roman"/>
                <w:sz w:val="32"/>
                <w:szCs w:val="22"/>
                <w:lang w:val="fr-CA"/>
              </w:rPr>
            </w:pPr>
            <w:r w:rsidRPr="005D6735">
              <w:rPr>
                <w:rFonts w:ascii="Times New Roman" w:hAnsi="Times New Roman"/>
                <w:sz w:val="32"/>
                <w:szCs w:val="22"/>
                <w:lang w:val="fr-CA"/>
              </w:rPr>
              <w:t>Expressions logiques et répétitives</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Structure d’une expression logique</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Opérateurs logiques</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Ordre de priorité des opérateurs logiques</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Tables de vérité</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La répétitive</w:t>
            </w:r>
          </w:p>
          <w:p w:rsidR="00D555FA" w:rsidRPr="005D6735" w:rsidRDefault="00C37EF0"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Composants d’une répétitive classique</w:t>
            </w:r>
          </w:p>
          <w:p w:rsidR="00C37EF0" w:rsidRPr="005D6735" w:rsidRDefault="00C37EF0"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Variable de contrôle, condition, traitement et modification de la        variable de contrôle</w:t>
            </w:r>
          </w:p>
          <w:p w:rsidR="00C37EF0" w:rsidRPr="005D6735" w:rsidRDefault="00C37EF0"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Boucle à compteur</w:t>
            </w:r>
          </w:p>
          <w:p w:rsidR="00C37EF0" w:rsidRDefault="00C37EF0"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Boucle conditionnelle</w:t>
            </w:r>
          </w:p>
          <w:p w:rsidR="00E25959" w:rsidRPr="005D6735" w:rsidRDefault="00E25959"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Pr>
                <w:rFonts w:ascii="Times New Roman" w:hAnsi="Times New Roman"/>
                <w:sz w:val="22"/>
                <w:szCs w:val="22"/>
                <w:lang w:val="fr-CA"/>
              </w:rPr>
              <w:t>Boucle de validation</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 xml:space="preserve">Pseudocode et morphogramme des </w:t>
            </w:r>
            <w:r w:rsidR="00C37EF0" w:rsidRPr="005D6735">
              <w:rPr>
                <w:rFonts w:ascii="Times New Roman" w:hAnsi="Times New Roman"/>
                <w:sz w:val="22"/>
                <w:szCs w:val="22"/>
                <w:lang w:val="fr-CA"/>
              </w:rPr>
              <w:t>répétitives</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Alternative multiple</w:t>
            </w:r>
          </w:p>
          <w:p w:rsidR="00D555FA" w:rsidRPr="005D6735" w:rsidRDefault="00D555FA" w:rsidP="00D555F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Alternative imbriquée et empilée</w:t>
            </w:r>
          </w:p>
          <w:p w:rsidR="00C37EF0" w:rsidRPr="005D6735" w:rsidRDefault="00D555FA"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 xml:space="preserve">Codification des </w:t>
            </w:r>
            <w:r w:rsidR="00C37EF0" w:rsidRPr="005D6735">
              <w:rPr>
                <w:rFonts w:ascii="Times New Roman" w:hAnsi="Times New Roman"/>
                <w:sz w:val="22"/>
                <w:szCs w:val="22"/>
                <w:lang w:val="fr-CA"/>
              </w:rPr>
              <w:t>répétitives et expressions logiques</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Opérateurs d’incrémentation</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 xml:space="preserve">Opérateurs du langage </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Variantes sur la codification des répétitives (do, for)</w:t>
            </w:r>
          </w:p>
          <w:p w:rsidR="004409C0" w:rsidRPr="005D6735" w:rsidRDefault="00D555FA" w:rsidP="00C37EF0">
            <w:p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 xml:space="preserve">TEST </w:t>
            </w:r>
            <w:r w:rsidR="00C37EF0" w:rsidRPr="005D6735">
              <w:rPr>
                <w:rFonts w:ascii="Times New Roman" w:hAnsi="Times New Roman"/>
                <w:sz w:val="22"/>
                <w:szCs w:val="22"/>
                <w:lang w:val="fr-CA"/>
              </w:rPr>
              <w:t>3</w:t>
            </w:r>
            <w:r w:rsidRPr="005D6735">
              <w:rPr>
                <w:rFonts w:ascii="Times New Roman" w:hAnsi="Times New Roman"/>
                <w:sz w:val="22"/>
                <w:szCs w:val="22"/>
                <w:lang w:val="fr-CA"/>
              </w:rPr>
              <w:t xml:space="preserve"> (</w:t>
            </w:r>
            <w:r w:rsidR="003464BB">
              <w:rPr>
                <w:rFonts w:ascii="Times New Roman" w:hAnsi="Times New Roman"/>
                <w:sz w:val="22"/>
                <w:szCs w:val="22"/>
                <w:lang w:val="fr-CA"/>
              </w:rPr>
              <w:t>7</w:t>
            </w:r>
            <w:r w:rsidRPr="005D6735">
              <w:rPr>
                <w:rFonts w:ascii="Times New Roman" w:hAnsi="Times New Roman"/>
                <w:sz w:val="22"/>
                <w:szCs w:val="22"/>
                <w:lang w:val="fr-CA"/>
              </w:rPr>
              <w:t>%)</w:t>
            </w:r>
          </w:p>
          <w:p w:rsidR="003F08D6" w:rsidRPr="005D6735" w:rsidRDefault="003F08D6" w:rsidP="00C37EF0">
            <w:pPr>
              <w:tabs>
                <w:tab w:val="left" w:pos="-1080"/>
                <w:tab w:val="left" w:pos="-720"/>
                <w:tab w:val="left" w:pos="0"/>
                <w:tab w:val="left" w:pos="720"/>
                <w:tab w:val="left" w:pos="1170"/>
                <w:tab w:val="left" w:pos="1701"/>
              </w:tabs>
              <w:snapToGrid w:val="0"/>
              <w:rPr>
                <w:rFonts w:ascii="Times New Roman" w:hAnsi="Times New Roman"/>
                <w:sz w:val="22"/>
                <w:szCs w:val="22"/>
                <w:lang w:val="fr-CA"/>
              </w:rPr>
            </w:pPr>
          </w:p>
        </w:tc>
      </w:tr>
      <w:tr w:rsidR="004409C0" w:rsidTr="003F08D6">
        <w:trPr>
          <w:cantSplit/>
          <w:trHeight w:val="200"/>
        </w:trPr>
        <w:tc>
          <w:tcPr>
            <w:tcW w:w="1281" w:type="dxa"/>
            <w:tcBorders>
              <w:top w:val="single" w:sz="4" w:space="0" w:color="000000"/>
              <w:bottom w:val="single" w:sz="4" w:space="0" w:color="auto"/>
            </w:tcBorders>
            <w:shd w:val="clear" w:color="auto" w:fill="auto"/>
          </w:tcPr>
          <w:p w:rsidR="00B87FAA" w:rsidRPr="005D6735" w:rsidRDefault="00B87FAA">
            <w:pPr>
              <w:tabs>
                <w:tab w:val="left" w:pos="-1080"/>
                <w:tab w:val="left" w:pos="-720"/>
                <w:tab w:val="left" w:pos="0"/>
                <w:tab w:val="left" w:pos="720"/>
                <w:tab w:val="left" w:pos="1170"/>
                <w:tab w:val="left" w:pos="2160"/>
              </w:tabs>
              <w:snapToGrid w:val="0"/>
              <w:jc w:val="center"/>
              <w:rPr>
                <w:rFonts w:ascii="Comic Sans MS" w:hAnsi="Comic Sans MS"/>
                <w:sz w:val="22"/>
                <w:szCs w:val="24"/>
                <w:lang w:val="fr-CA"/>
              </w:rPr>
            </w:pPr>
          </w:p>
          <w:p w:rsidR="004409C0" w:rsidRPr="005D6735" w:rsidRDefault="00B87FAA" w:rsidP="006D78D3">
            <w:pPr>
              <w:tabs>
                <w:tab w:val="left" w:pos="-1080"/>
                <w:tab w:val="left" w:pos="-720"/>
                <w:tab w:val="left" w:pos="0"/>
                <w:tab w:val="left" w:pos="720"/>
                <w:tab w:val="left" w:pos="1170"/>
                <w:tab w:val="left" w:pos="2160"/>
              </w:tabs>
              <w:snapToGrid w:val="0"/>
              <w:jc w:val="center"/>
              <w:rPr>
                <w:rFonts w:ascii="Comic Sans MS" w:hAnsi="Comic Sans MS"/>
                <w:sz w:val="22"/>
                <w:szCs w:val="24"/>
                <w:lang w:val="fr-CA"/>
              </w:rPr>
            </w:pPr>
            <w:r w:rsidRPr="005D6735">
              <w:rPr>
                <w:rFonts w:ascii="Comic Sans MS" w:hAnsi="Comic Sans MS"/>
                <w:sz w:val="22"/>
                <w:szCs w:val="24"/>
                <w:lang w:val="fr-CA"/>
              </w:rPr>
              <w:t>7-8</w:t>
            </w:r>
            <w:r w:rsidR="005C4516">
              <w:rPr>
                <w:rFonts w:ascii="Comic Sans MS" w:hAnsi="Comic Sans MS"/>
                <w:sz w:val="22"/>
                <w:szCs w:val="24"/>
                <w:lang w:val="fr-CA"/>
              </w:rPr>
              <w:t>-9</w:t>
            </w:r>
          </w:p>
        </w:tc>
        <w:tc>
          <w:tcPr>
            <w:tcW w:w="8046" w:type="dxa"/>
            <w:tcBorders>
              <w:top w:val="single" w:sz="4" w:space="0" w:color="000000"/>
              <w:left w:val="single" w:sz="4" w:space="0" w:color="000000"/>
              <w:bottom w:val="single" w:sz="4" w:space="0" w:color="000000"/>
            </w:tcBorders>
            <w:shd w:val="clear" w:color="auto" w:fill="auto"/>
          </w:tcPr>
          <w:p w:rsidR="00C37EF0" w:rsidRPr="005D6735" w:rsidRDefault="00C37EF0" w:rsidP="00C37EF0">
            <w:pPr>
              <w:numPr>
                <w:ilvl w:val="0"/>
                <w:numId w:val="18"/>
              </w:numPr>
              <w:tabs>
                <w:tab w:val="left" w:pos="-1080"/>
                <w:tab w:val="left" w:pos="-720"/>
                <w:tab w:val="left" w:pos="0"/>
                <w:tab w:val="left" w:pos="720"/>
                <w:tab w:val="left" w:pos="1170"/>
                <w:tab w:val="left" w:pos="2160"/>
              </w:tabs>
              <w:snapToGrid w:val="0"/>
              <w:rPr>
                <w:rFonts w:ascii="Times New Roman" w:hAnsi="Times New Roman"/>
                <w:sz w:val="32"/>
                <w:szCs w:val="22"/>
                <w:lang w:val="fr-CA"/>
              </w:rPr>
            </w:pPr>
            <w:r w:rsidRPr="005D6735">
              <w:rPr>
                <w:rFonts w:ascii="Times New Roman" w:hAnsi="Times New Roman"/>
                <w:sz w:val="32"/>
                <w:szCs w:val="22"/>
                <w:lang w:val="fr-CA"/>
              </w:rPr>
              <w:t>Les fonctions</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Prototype</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Appel</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Définition</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Appelant vs appelé</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Mécanismes d’échange d’information</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Intrants, extrants</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Paramètre par valeur et paramètre par référence</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Portée des variables</w:t>
            </w:r>
          </w:p>
          <w:p w:rsidR="00C37EF0" w:rsidRPr="005D6735" w:rsidRDefault="00C37EF0"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Valeur de retour</w:t>
            </w:r>
          </w:p>
          <w:p w:rsidR="00B87FAA" w:rsidRPr="005D6735" w:rsidRDefault="00B87FAA"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Diagramme hiérarchique</w:t>
            </w:r>
          </w:p>
          <w:p w:rsidR="00B87FAA" w:rsidRPr="005D6735" w:rsidRDefault="00B87FAA" w:rsidP="00C37EF0">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Type char, table ascii et les chaînes de caractères string</w:t>
            </w:r>
          </w:p>
          <w:p w:rsidR="004409C0" w:rsidRPr="005D6735" w:rsidRDefault="00C37EF0" w:rsidP="00C37EF0">
            <w:pPr>
              <w:tabs>
                <w:tab w:val="left" w:pos="-1080"/>
                <w:tab w:val="left" w:pos="-720"/>
                <w:tab w:val="left" w:pos="0"/>
                <w:tab w:val="left" w:pos="720"/>
                <w:tab w:val="left" w:pos="1170"/>
                <w:tab w:val="left" w:pos="2160"/>
              </w:tabs>
              <w:rPr>
                <w:rFonts w:ascii="Times New Roman" w:hAnsi="Times New Roman"/>
                <w:sz w:val="22"/>
                <w:szCs w:val="22"/>
                <w:lang w:val="fr-CA"/>
              </w:rPr>
            </w:pPr>
            <w:r w:rsidRPr="005D6735">
              <w:rPr>
                <w:rFonts w:ascii="Times New Roman" w:hAnsi="Times New Roman"/>
                <w:sz w:val="22"/>
                <w:szCs w:val="22"/>
                <w:lang w:val="fr-CA"/>
              </w:rPr>
              <w:t>TEST 4 (</w:t>
            </w:r>
            <w:r w:rsidR="003464BB">
              <w:rPr>
                <w:rFonts w:ascii="Times New Roman" w:hAnsi="Times New Roman"/>
                <w:sz w:val="22"/>
                <w:szCs w:val="22"/>
                <w:lang w:val="fr-CA"/>
              </w:rPr>
              <w:t>8</w:t>
            </w:r>
            <w:r w:rsidRPr="005D6735">
              <w:rPr>
                <w:rFonts w:ascii="Times New Roman" w:hAnsi="Times New Roman"/>
                <w:sz w:val="22"/>
                <w:szCs w:val="22"/>
                <w:lang w:val="fr-CA"/>
              </w:rPr>
              <w:t>%)</w:t>
            </w:r>
          </w:p>
          <w:p w:rsidR="003F08D6" w:rsidRPr="005D6735" w:rsidRDefault="003F08D6" w:rsidP="00C37EF0">
            <w:pPr>
              <w:tabs>
                <w:tab w:val="left" w:pos="-1080"/>
                <w:tab w:val="left" w:pos="-720"/>
                <w:tab w:val="left" w:pos="0"/>
                <w:tab w:val="left" w:pos="720"/>
                <w:tab w:val="left" w:pos="1170"/>
                <w:tab w:val="left" w:pos="2160"/>
              </w:tabs>
              <w:rPr>
                <w:rFonts w:ascii="Times New Roman" w:hAnsi="Times New Roman"/>
                <w:sz w:val="22"/>
                <w:szCs w:val="22"/>
                <w:lang w:val="fr-CA"/>
              </w:rPr>
            </w:pPr>
          </w:p>
        </w:tc>
      </w:tr>
      <w:tr w:rsidR="004409C0" w:rsidTr="003F08D6">
        <w:trPr>
          <w:cantSplit/>
        </w:trPr>
        <w:tc>
          <w:tcPr>
            <w:tcW w:w="1281" w:type="dxa"/>
            <w:tcBorders>
              <w:top w:val="single" w:sz="4" w:space="0" w:color="auto"/>
              <w:bottom w:val="single" w:sz="4" w:space="0" w:color="auto"/>
            </w:tcBorders>
            <w:shd w:val="clear" w:color="auto" w:fill="auto"/>
          </w:tcPr>
          <w:p w:rsidR="00B87FAA" w:rsidRPr="005D6735" w:rsidRDefault="00B87FAA">
            <w:pPr>
              <w:tabs>
                <w:tab w:val="left" w:pos="-1080"/>
                <w:tab w:val="left" w:pos="-720"/>
                <w:tab w:val="left" w:pos="0"/>
                <w:tab w:val="left" w:pos="720"/>
                <w:tab w:val="left" w:pos="1170"/>
                <w:tab w:val="left" w:pos="2160"/>
              </w:tabs>
              <w:snapToGrid w:val="0"/>
              <w:jc w:val="center"/>
              <w:rPr>
                <w:rFonts w:ascii="Comic Sans MS" w:hAnsi="Comic Sans MS"/>
                <w:szCs w:val="24"/>
                <w:lang w:val="fr-CA"/>
              </w:rPr>
            </w:pPr>
          </w:p>
          <w:p w:rsidR="004409C0" w:rsidRPr="005D6735" w:rsidRDefault="005C4516" w:rsidP="006D78D3">
            <w:pPr>
              <w:tabs>
                <w:tab w:val="left" w:pos="-1080"/>
                <w:tab w:val="left" w:pos="-720"/>
                <w:tab w:val="left" w:pos="0"/>
                <w:tab w:val="left" w:pos="720"/>
                <w:tab w:val="left" w:pos="1170"/>
                <w:tab w:val="left" w:pos="2160"/>
              </w:tabs>
              <w:snapToGrid w:val="0"/>
              <w:jc w:val="center"/>
              <w:rPr>
                <w:rFonts w:ascii="Comic Sans MS" w:hAnsi="Comic Sans MS"/>
                <w:szCs w:val="24"/>
                <w:lang w:val="fr-CA"/>
              </w:rPr>
            </w:pPr>
            <w:r>
              <w:rPr>
                <w:rFonts w:ascii="Comic Sans MS" w:hAnsi="Comic Sans MS"/>
                <w:szCs w:val="24"/>
                <w:lang w:val="fr-CA"/>
              </w:rPr>
              <w:t>10-11</w:t>
            </w:r>
          </w:p>
        </w:tc>
        <w:tc>
          <w:tcPr>
            <w:tcW w:w="8046" w:type="dxa"/>
            <w:tcBorders>
              <w:top w:val="single" w:sz="4" w:space="0" w:color="000000"/>
              <w:left w:val="single" w:sz="4" w:space="0" w:color="000000"/>
              <w:bottom w:val="single" w:sz="4" w:space="0" w:color="000000"/>
            </w:tcBorders>
            <w:shd w:val="clear" w:color="auto" w:fill="auto"/>
          </w:tcPr>
          <w:p w:rsidR="00853021" w:rsidRPr="005D6735" w:rsidRDefault="00853021" w:rsidP="00853021">
            <w:pPr>
              <w:numPr>
                <w:ilvl w:val="0"/>
                <w:numId w:val="18"/>
              </w:numPr>
              <w:tabs>
                <w:tab w:val="left" w:pos="-1080"/>
                <w:tab w:val="left" w:pos="-720"/>
                <w:tab w:val="left" w:pos="0"/>
                <w:tab w:val="left" w:pos="720"/>
                <w:tab w:val="left" w:pos="1170"/>
                <w:tab w:val="left" w:pos="2160"/>
              </w:tabs>
              <w:snapToGrid w:val="0"/>
              <w:rPr>
                <w:rFonts w:ascii="Times New Roman" w:hAnsi="Times New Roman"/>
                <w:sz w:val="32"/>
                <w:szCs w:val="22"/>
                <w:lang w:val="fr-CA"/>
              </w:rPr>
            </w:pPr>
            <w:r w:rsidRPr="005D6735">
              <w:rPr>
                <w:rFonts w:ascii="Times New Roman" w:hAnsi="Times New Roman"/>
                <w:sz w:val="32"/>
                <w:szCs w:val="22"/>
                <w:lang w:val="fr-CA"/>
              </w:rPr>
              <w:t>Les modules</w:t>
            </w:r>
          </w:p>
          <w:p w:rsidR="00853021" w:rsidRPr="005D6735" w:rsidRDefault="00853021" w:rsidP="00853021">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Utilisation d’une bibliothèque (SDL</w:t>
            </w:r>
            <w:r w:rsidR="00B87FAA" w:rsidRPr="005D6735">
              <w:rPr>
                <w:rFonts w:ascii="Times New Roman" w:hAnsi="Times New Roman"/>
                <w:sz w:val="22"/>
                <w:szCs w:val="22"/>
                <w:lang w:val="fr-CA"/>
              </w:rPr>
              <w:t xml:space="preserve"> adapté à KA0</w:t>
            </w:r>
            <w:r w:rsidRPr="005D6735">
              <w:rPr>
                <w:rFonts w:ascii="Times New Roman" w:hAnsi="Times New Roman"/>
                <w:sz w:val="22"/>
                <w:szCs w:val="22"/>
                <w:lang w:val="fr-CA"/>
              </w:rPr>
              <w:t>)</w:t>
            </w:r>
          </w:p>
          <w:p w:rsidR="00853021" w:rsidRPr="005D6735" w:rsidRDefault="00853021" w:rsidP="00853021">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Division d’un programme en fichiers .h et .</w:t>
            </w:r>
            <w:proofErr w:type="spellStart"/>
            <w:r w:rsidRPr="005D6735">
              <w:rPr>
                <w:rFonts w:ascii="Times New Roman" w:hAnsi="Times New Roman"/>
                <w:sz w:val="22"/>
                <w:szCs w:val="22"/>
                <w:lang w:val="fr-CA"/>
              </w:rPr>
              <w:t>cpp</w:t>
            </w:r>
            <w:proofErr w:type="spellEnd"/>
          </w:p>
          <w:p w:rsidR="00853021" w:rsidRPr="005D6735" w:rsidRDefault="00853021" w:rsidP="00853021">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 xml:space="preserve">Directives </w:t>
            </w:r>
            <w:proofErr w:type="spellStart"/>
            <w:r w:rsidRPr="005D6735">
              <w:rPr>
                <w:rFonts w:ascii="Times New Roman" w:hAnsi="Times New Roman"/>
                <w:sz w:val="22"/>
                <w:szCs w:val="22"/>
                <w:lang w:val="fr-CA"/>
              </w:rPr>
              <w:t>include</w:t>
            </w:r>
            <w:proofErr w:type="spellEnd"/>
            <w:r w:rsidRPr="005D6735">
              <w:rPr>
                <w:rFonts w:ascii="Times New Roman" w:hAnsi="Times New Roman"/>
                <w:sz w:val="22"/>
                <w:szCs w:val="22"/>
                <w:lang w:val="fr-CA"/>
              </w:rPr>
              <w:t xml:space="preserve"> </w:t>
            </w:r>
            <w:r w:rsidRPr="005D6735">
              <w:rPr>
                <w:rStyle w:val="StyleParagraphe1LatinCourierNew1Car"/>
              </w:rPr>
              <w:t xml:space="preserve">"" </w:t>
            </w:r>
            <w:r w:rsidRPr="005D6735">
              <w:rPr>
                <w:rFonts w:ascii="Times New Roman" w:hAnsi="Times New Roman"/>
                <w:sz w:val="22"/>
                <w:szCs w:val="22"/>
                <w:lang w:val="fr-CA"/>
              </w:rPr>
              <w:t xml:space="preserve">et </w:t>
            </w:r>
            <w:proofErr w:type="spellStart"/>
            <w:r w:rsidRPr="005D6735">
              <w:rPr>
                <w:rFonts w:ascii="Times New Roman" w:hAnsi="Times New Roman"/>
                <w:sz w:val="22"/>
                <w:szCs w:val="22"/>
                <w:lang w:val="fr-CA"/>
              </w:rPr>
              <w:t>include</w:t>
            </w:r>
            <w:proofErr w:type="spellEnd"/>
            <w:r w:rsidRPr="005D6735">
              <w:rPr>
                <w:rFonts w:ascii="Times New Roman" w:hAnsi="Times New Roman"/>
                <w:sz w:val="22"/>
                <w:szCs w:val="22"/>
                <w:lang w:val="fr-CA"/>
              </w:rPr>
              <w:t xml:space="preserve"> &lt;&gt;</w:t>
            </w:r>
          </w:p>
          <w:p w:rsidR="00853021" w:rsidRPr="005D6735" w:rsidRDefault="00B87FAA" w:rsidP="00853021">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w:t>
            </w:r>
            <w:r w:rsidR="00853021" w:rsidRPr="005D6735">
              <w:rPr>
                <w:rFonts w:ascii="Times New Roman" w:hAnsi="Times New Roman"/>
                <w:sz w:val="22"/>
                <w:szCs w:val="22"/>
                <w:lang w:val="fr-CA"/>
              </w:rPr>
              <w:t>a génération d’une solution : pré-compilation, compilation et édition des liens</w:t>
            </w:r>
          </w:p>
          <w:p w:rsidR="00853021" w:rsidRPr="005D6735" w:rsidRDefault="00853021" w:rsidP="00853021">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Mécanisme de protection contre les inclusions multiples</w:t>
            </w:r>
          </w:p>
          <w:p w:rsidR="004409C0" w:rsidRPr="005D6735" w:rsidRDefault="00B87FAA" w:rsidP="00B87FAA">
            <w:p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TEST 5 (</w:t>
            </w:r>
            <w:r w:rsidR="006A7DD0">
              <w:rPr>
                <w:rFonts w:ascii="Times New Roman" w:hAnsi="Times New Roman"/>
                <w:sz w:val="22"/>
                <w:szCs w:val="22"/>
                <w:lang w:val="fr-CA"/>
              </w:rPr>
              <w:t>6</w:t>
            </w:r>
            <w:r w:rsidRPr="005D6735">
              <w:rPr>
                <w:rFonts w:ascii="Times New Roman" w:hAnsi="Times New Roman"/>
                <w:sz w:val="22"/>
                <w:szCs w:val="22"/>
                <w:lang w:val="fr-CA"/>
              </w:rPr>
              <w:t>%)</w:t>
            </w:r>
          </w:p>
          <w:p w:rsidR="003F08D6" w:rsidRPr="005D6735" w:rsidRDefault="003F08D6" w:rsidP="00B87FAA">
            <w:pPr>
              <w:tabs>
                <w:tab w:val="left" w:pos="-1080"/>
                <w:tab w:val="left" w:pos="-720"/>
                <w:tab w:val="left" w:pos="0"/>
                <w:tab w:val="left" w:pos="720"/>
                <w:tab w:val="left" w:pos="1170"/>
                <w:tab w:val="left" w:pos="1701"/>
              </w:tabs>
              <w:snapToGrid w:val="0"/>
              <w:rPr>
                <w:rFonts w:ascii="Times New Roman" w:hAnsi="Times New Roman"/>
                <w:sz w:val="22"/>
                <w:szCs w:val="22"/>
                <w:lang w:val="fr-CA"/>
              </w:rPr>
            </w:pPr>
          </w:p>
        </w:tc>
      </w:tr>
      <w:tr w:rsidR="00B87FAA" w:rsidTr="003F08D6">
        <w:trPr>
          <w:cantSplit/>
        </w:trPr>
        <w:tc>
          <w:tcPr>
            <w:tcW w:w="1281" w:type="dxa"/>
            <w:tcBorders>
              <w:top w:val="single" w:sz="4" w:space="0" w:color="auto"/>
            </w:tcBorders>
            <w:shd w:val="clear" w:color="auto" w:fill="auto"/>
          </w:tcPr>
          <w:p w:rsidR="00B87FAA" w:rsidRPr="005D6735" w:rsidRDefault="00B87FAA">
            <w:pPr>
              <w:tabs>
                <w:tab w:val="left" w:pos="-1080"/>
                <w:tab w:val="left" w:pos="-720"/>
                <w:tab w:val="left" w:pos="0"/>
                <w:tab w:val="left" w:pos="720"/>
                <w:tab w:val="left" w:pos="1170"/>
                <w:tab w:val="left" w:pos="2160"/>
              </w:tabs>
              <w:snapToGrid w:val="0"/>
              <w:jc w:val="center"/>
              <w:rPr>
                <w:rFonts w:ascii="Comic Sans MS" w:hAnsi="Comic Sans MS"/>
                <w:szCs w:val="24"/>
                <w:lang w:val="fr-CA"/>
              </w:rPr>
            </w:pPr>
          </w:p>
          <w:p w:rsidR="00B87FAA" w:rsidRPr="005D6735" w:rsidRDefault="005C4516" w:rsidP="006D78D3">
            <w:pPr>
              <w:tabs>
                <w:tab w:val="left" w:pos="-1080"/>
                <w:tab w:val="left" w:pos="-720"/>
                <w:tab w:val="left" w:pos="0"/>
                <w:tab w:val="left" w:pos="720"/>
                <w:tab w:val="left" w:pos="1170"/>
                <w:tab w:val="left" w:pos="2160"/>
              </w:tabs>
              <w:snapToGrid w:val="0"/>
              <w:jc w:val="center"/>
              <w:rPr>
                <w:rFonts w:ascii="Comic Sans MS" w:hAnsi="Comic Sans MS"/>
                <w:szCs w:val="24"/>
                <w:lang w:val="fr-CA"/>
              </w:rPr>
            </w:pPr>
            <w:r>
              <w:rPr>
                <w:rFonts w:ascii="Comic Sans MS" w:hAnsi="Comic Sans MS"/>
                <w:szCs w:val="24"/>
                <w:lang w:val="fr-CA"/>
              </w:rPr>
              <w:t>12-13</w:t>
            </w:r>
          </w:p>
        </w:tc>
        <w:tc>
          <w:tcPr>
            <w:tcW w:w="8046" w:type="dxa"/>
            <w:tcBorders>
              <w:top w:val="single" w:sz="4" w:space="0" w:color="000000"/>
              <w:left w:val="single" w:sz="4" w:space="0" w:color="000000"/>
              <w:bottom w:val="single" w:sz="4" w:space="0" w:color="000000"/>
            </w:tcBorders>
            <w:shd w:val="clear" w:color="auto" w:fill="auto"/>
          </w:tcPr>
          <w:p w:rsidR="00B87FAA" w:rsidRPr="005D6735" w:rsidRDefault="00B87FAA" w:rsidP="00B87FAA">
            <w:pPr>
              <w:numPr>
                <w:ilvl w:val="0"/>
                <w:numId w:val="18"/>
              </w:numPr>
              <w:tabs>
                <w:tab w:val="left" w:pos="-1080"/>
                <w:tab w:val="left" w:pos="-720"/>
                <w:tab w:val="left" w:pos="0"/>
                <w:tab w:val="left" w:pos="720"/>
                <w:tab w:val="left" w:pos="1170"/>
                <w:tab w:val="left" w:pos="2160"/>
              </w:tabs>
              <w:snapToGrid w:val="0"/>
              <w:rPr>
                <w:rFonts w:ascii="Times New Roman" w:hAnsi="Times New Roman"/>
                <w:sz w:val="32"/>
                <w:szCs w:val="22"/>
                <w:lang w:val="fr-CA"/>
              </w:rPr>
            </w:pPr>
            <w:r w:rsidRPr="005D6735">
              <w:rPr>
                <w:rFonts w:ascii="Times New Roman" w:hAnsi="Times New Roman"/>
                <w:sz w:val="32"/>
                <w:szCs w:val="22"/>
                <w:lang w:val="fr-CA"/>
              </w:rPr>
              <w:t>Les structures de données</w:t>
            </w:r>
          </w:p>
          <w:p w:rsidR="00B87FAA" w:rsidRPr="005D6735"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Le tableau à une dimension</w:t>
            </w:r>
          </w:p>
          <w:p w:rsidR="00B87FAA" w:rsidRPr="005D6735"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Le tableau constant</w:t>
            </w:r>
          </w:p>
          <w:p w:rsidR="00B87FAA" w:rsidRPr="005D6735"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Passer un tableau en paramètre</w:t>
            </w:r>
          </w:p>
          <w:p w:rsidR="00B87FAA" w:rsidRPr="005D6735"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Afficher un tableau</w:t>
            </w:r>
          </w:p>
          <w:p w:rsidR="00B87FAA"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Inverser un tableau</w:t>
            </w:r>
          </w:p>
          <w:p w:rsidR="00F11CB4" w:rsidRDefault="00F11CB4"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Pr>
                <w:rFonts w:ascii="Times New Roman" w:hAnsi="Times New Roman"/>
                <w:sz w:val="22"/>
                <w:szCs w:val="22"/>
                <w:lang w:val="fr-CA"/>
              </w:rPr>
              <w:t>Faire la somme des éléments d’un tableau</w:t>
            </w:r>
          </w:p>
          <w:p w:rsidR="00F11CB4" w:rsidRPr="005D6735" w:rsidRDefault="00F11CB4"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Pr>
                <w:rFonts w:ascii="Times New Roman" w:hAnsi="Times New Roman"/>
                <w:sz w:val="22"/>
                <w:szCs w:val="22"/>
                <w:lang w:val="fr-CA"/>
              </w:rPr>
              <w:t>Rechercher un élément dans un tableau</w:t>
            </w:r>
          </w:p>
          <w:p w:rsidR="00B87FAA" w:rsidRPr="005D6735"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Tri par sélection</w:t>
            </w:r>
          </w:p>
          <w:p w:rsidR="00B87FAA" w:rsidRPr="005D6735"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Les alias de type</w:t>
            </w:r>
          </w:p>
          <w:p w:rsidR="00B87FAA" w:rsidRPr="005D6735"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Les structures</w:t>
            </w:r>
          </w:p>
          <w:p w:rsidR="00B87FAA" w:rsidRDefault="00B87FAA"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sidRPr="005D6735">
              <w:rPr>
                <w:rFonts w:ascii="Times New Roman" w:hAnsi="Times New Roman"/>
                <w:sz w:val="22"/>
                <w:szCs w:val="22"/>
                <w:lang w:val="fr-CA"/>
              </w:rPr>
              <w:t>Les énumérations</w:t>
            </w:r>
          </w:p>
          <w:p w:rsidR="003E2F33" w:rsidRPr="005D6735" w:rsidRDefault="003E2F33" w:rsidP="00B87FAA">
            <w:pPr>
              <w:numPr>
                <w:ilvl w:val="0"/>
                <w:numId w:val="19"/>
              </w:numPr>
              <w:tabs>
                <w:tab w:val="left" w:pos="-1080"/>
                <w:tab w:val="left" w:pos="-720"/>
                <w:tab w:val="left" w:pos="0"/>
                <w:tab w:val="left" w:pos="720"/>
                <w:tab w:val="left" w:pos="1170"/>
                <w:tab w:val="left" w:pos="1701"/>
              </w:tabs>
              <w:snapToGrid w:val="0"/>
              <w:rPr>
                <w:rFonts w:ascii="Times New Roman" w:hAnsi="Times New Roman"/>
                <w:sz w:val="22"/>
                <w:szCs w:val="22"/>
                <w:lang w:val="fr-CA"/>
              </w:rPr>
            </w:pPr>
            <w:r>
              <w:rPr>
                <w:rFonts w:ascii="Times New Roman" w:hAnsi="Times New Roman"/>
                <w:sz w:val="22"/>
                <w:szCs w:val="22"/>
                <w:lang w:val="fr-CA"/>
              </w:rPr>
              <w:t>Le tableau à deux dimensions.</w:t>
            </w:r>
          </w:p>
          <w:p w:rsidR="00B87FAA" w:rsidRPr="005D6735" w:rsidRDefault="00B87FAA" w:rsidP="00B87FAA">
            <w:pPr>
              <w:tabs>
                <w:tab w:val="left" w:pos="-1080"/>
                <w:tab w:val="left" w:pos="-720"/>
                <w:tab w:val="left" w:pos="0"/>
                <w:tab w:val="left" w:pos="720"/>
                <w:tab w:val="left" w:pos="1170"/>
                <w:tab w:val="left" w:pos="2160"/>
              </w:tabs>
              <w:snapToGrid w:val="0"/>
              <w:rPr>
                <w:rFonts w:ascii="Times New Roman" w:hAnsi="Times New Roman"/>
                <w:sz w:val="22"/>
                <w:szCs w:val="22"/>
                <w:lang w:val="fr-CA"/>
              </w:rPr>
            </w:pPr>
            <w:r w:rsidRPr="005D6735">
              <w:rPr>
                <w:rFonts w:ascii="Times New Roman" w:hAnsi="Times New Roman"/>
                <w:sz w:val="22"/>
                <w:szCs w:val="22"/>
                <w:lang w:val="fr-CA"/>
              </w:rPr>
              <w:t>TEST 6 (</w:t>
            </w:r>
            <w:r w:rsidR="006A7DD0">
              <w:rPr>
                <w:rFonts w:ascii="Times New Roman" w:hAnsi="Times New Roman"/>
                <w:sz w:val="22"/>
                <w:szCs w:val="22"/>
                <w:lang w:val="fr-CA"/>
              </w:rPr>
              <w:t>8</w:t>
            </w:r>
            <w:r w:rsidRPr="005D6735">
              <w:rPr>
                <w:rFonts w:ascii="Times New Roman" w:hAnsi="Times New Roman"/>
                <w:sz w:val="22"/>
                <w:szCs w:val="22"/>
                <w:lang w:val="fr-CA"/>
              </w:rPr>
              <w:t>%)</w:t>
            </w:r>
          </w:p>
          <w:p w:rsidR="003F08D6" w:rsidRPr="005D6735" w:rsidRDefault="003F08D6" w:rsidP="00B87FAA">
            <w:pPr>
              <w:tabs>
                <w:tab w:val="left" w:pos="-1080"/>
                <w:tab w:val="left" w:pos="-720"/>
                <w:tab w:val="left" w:pos="0"/>
                <w:tab w:val="left" w:pos="720"/>
                <w:tab w:val="left" w:pos="1170"/>
                <w:tab w:val="left" w:pos="2160"/>
              </w:tabs>
              <w:snapToGrid w:val="0"/>
              <w:rPr>
                <w:rFonts w:ascii="Times New Roman" w:hAnsi="Times New Roman"/>
                <w:sz w:val="32"/>
                <w:szCs w:val="22"/>
                <w:lang w:val="fr-CA"/>
              </w:rPr>
            </w:pPr>
          </w:p>
        </w:tc>
      </w:tr>
      <w:tr w:rsidR="00B87FAA" w:rsidTr="003F08D6">
        <w:trPr>
          <w:cantSplit/>
        </w:trPr>
        <w:tc>
          <w:tcPr>
            <w:tcW w:w="1281" w:type="dxa"/>
            <w:shd w:val="clear" w:color="auto" w:fill="auto"/>
          </w:tcPr>
          <w:p w:rsidR="00B87FAA" w:rsidRPr="005D6735" w:rsidRDefault="005C4516">
            <w:pPr>
              <w:tabs>
                <w:tab w:val="left" w:pos="-1080"/>
                <w:tab w:val="left" w:pos="-720"/>
                <w:tab w:val="left" w:pos="0"/>
                <w:tab w:val="left" w:pos="720"/>
                <w:tab w:val="left" w:pos="1170"/>
                <w:tab w:val="left" w:pos="2160"/>
              </w:tabs>
              <w:snapToGrid w:val="0"/>
              <w:jc w:val="center"/>
              <w:rPr>
                <w:rFonts w:ascii="Comic Sans MS" w:hAnsi="Comic Sans MS"/>
                <w:szCs w:val="24"/>
                <w:lang w:val="fr-CA"/>
              </w:rPr>
            </w:pPr>
            <w:r>
              <w:rPr>
                <w:rFonts w:ascii="Comic Sans MS" w:hAnsi="Comic Sans MS"/>
                <w:szCs w:val="24"/>
                <w:lang w:val="fr-CA"/>
              </w:rPr>
              <w:t>14-15</w:t>
            </w:r>
          </w:p>
        </w:tc>
        <w:tc>
          <w:tcPr>
            <w:tcW w:w="8046" w:type="dxa"/>
            <w:tcBorders>
              <w:top w:val="single" w:sz="4" w:space="0" w:color="000000"/>
              <w:left w:val="single" w:sz="4" w:space="0" w:color="000000"/>
              <w:bottom w:val="single" w:sz="4" w:space="0" w:color="000000"/>
            </w:tcBorders>
            <w:shd w:val="clear" w:color="auto" w:fill="auto"/>
          </w:tcPr>
          <w:p w:rsidR="00B87FAA" w:rsidRPr="005D6735" w:rsidRDefault="003F08D6" w:rsidP="003464BB">
            <w:pPr>
              <w:tabs>
                <w:tab w:val="left" w:pos="-1080"/>
                <w:tab w:val="left" w:pos="-720"/>
                <w:tab w:val="left" w:pos="0"/>
                <w:tab w:val="left" w:pos="720"/>
                <w:tab w:val="left" w:pos="1170"/>
                <w:tab w:val="left" w:pos="2160"/>
              </w:tabs>
              <w:snapToGrid w:val="0"/>
              <w:ind w:left="720"/>
              <w:rPr>
                <w:rFonts w:ascii="Times New Roman" w:hAnsi="Times New Roman"/>
                <w:sz w:val="32"/>
                <w:szCs w:val="22"/>
                <w:lang w:val="fr-CA"/>
              </w:rPr>
            </w:pPr>
            <w:r w:rsidRPr="005D6735">
              <w:rPr>
                <w:rFonts w:ascii="Times New Roman" w:hAnsi="Times New Roman"/>
                <w:sz w:val="32"/>
                <w:szCs w:val="22"/>
                <w:lang w:val="fr-CA"/>
              </w:rPr>
              <w:t>Épreuve synthèse (</w:t>
            </w:r>
            <w:r w:rsidR="003464BB">
              <w:rPr>
                <w:rFonts w:ascii="Times New Roman" w:hAnsi="Times New Roman"/>
                <w:sz w:val="32"/>
                <w:szCs w:val="22"/>
                <w:lang w:val="fr-CA"/>
              </w:rPr>
              <w:t>3</w:t>
            </w:r>
            <w:r w:rsidRPr="005D6735">
              <w:rPr>
                <w:rFonts w:ascii="Times New Roman" w:hAnsi="Times New Roman"/>
                <w:sz w:val="32"/>
                <w:szCs w:val="22"/>
                <w:lang w:val="fr-CA"/>
              </w:rPr>
              <w:t>0%)</w:t>
            </w:r>
          </w:p>
        </w:tc>
      </w:tr>
    </w:tbl>
    <w:p w:rsidR="00641A91" w:rsidRDefault="00641A91">
      <w:pPr>
        <w:tabs>
          <w:tab w:val="left" w:pos="-1080"/>
          <w:tab w:val="left" w:pos="-720"/>
          <w:tab w:val="left" w:pos="0"/>
          <w:tab w:val="left" w:pos="720"/>
          <w:tab w:val="left" w:pos="1170"/>
          <w:tab w:val="left" w:pos="2160"/>
        </w:tabs>
        <w:rPr>
          <w:rFonts w:ascii="AvantGarde Md BT" w:hAnsi="AvantGarde Md BT"/>
          <w:sz w:val="21"/>
          <w:lang w:val="fr-CA"/>
        </w:rPr>
      </w:pPr>
    </w:p>
    <w:p w:rsidR="003F08D6" w:rsidRDefault="003F08D6" w:rsidP="00136DAD">
      <w:pPr>
        <w:tabs>
          <w:tab w:val="left" w:pos="-1080"/>
          <w:tab w:val="left" w:pos="-720"/>
          <w:tab w:val="left" w:pos="0"/>
          <w:tab w:val="left" w:pos="720"/>
          <w:tab w:val="left" w:pos="1080"/>
          <w:tab w:val="left" w:pos="1170"/>
          <w:tab w:val="left" w:pos="2160"/>
        </w:tabs>
        <w:jc w:val="both"/>
        <w:rPr>
          <w:rFonts w:ascii="Times New Roman" w:hAnsi="Times New Roman"/>
          <w:lang w:val="fr-CA"/>
        </w:rPr>
      </w:pPr>
    </w:p>
    <w:p w:rsidR="00641A91" w:rsidRDefault="003F08D6" w:rsidP="003F08D6">
      <w:pPr>
        <w:tabs>
          <w:tab w:val="left" w:pos="-1080"/>
          <w:tab w:val="left" w:pos="-720"/>
          <w:tab w:val="left" w:pos="0"/>
          <w:tab w:val="left" w:pos="720"/>
          <w:tab w:val="left" w:pos="1080"/>
          <w:tab w:val="left" w:pos="1170"/>
          <w:tab w:val="left" w:pos="2160"/>
        </w:tabs>
        <w:jc w:val="both"/>
        <w:rPr>
          <w:rFonts w:ascii="Times New Roman" w:hAnsi="Times New Roman"/>
          <w:lang w:val="fr-CA"/>
        </w:rPr>
      </w:pPr>
      <w:r>
        <w:rPr>
          <w:rFonts w:ascii="Times New Roman" w:hAnsi="Times New Roman"/>
          <w:lang w:val="fr-CA"/>
        </w:rPr>
        <w:t xml:space="preserve">NB.: </w:t>
      </w:r>
      <w:r w:rsidR="00641A91" w:rsidRPr="00136DAD">
        <w:rPr>
          <w:rFonts w:ascii="Times New Roman" w:hAnsi="Times New Roman"/>
          <w:lang w:val="fr-CA"/>
        </w:rPr>
        <w:t>La structure hebdomadaire te</w:t>
      </w:r>
      <w:r>
        <w:rPr>
          <w:rFonts w:ascii="Times New Roman" w:hAnsi="Times New Roman"/>
          <w:lang w:val="fr-CA"/>
        </w:rPr>
        <w:t xml:space="preserve">lle que montrée précédemment peut être modifiée </w:t>
      </w:r>
      <w:r w:rsidR="00641A91" w:rsidRPr="00136DAD">
        <w:rPr>
          <w:rFonts w:ascii="Times New Roman" w:hAnsi="Times New Roman"/>
          <w:lang w:val="fr-CA"/>
        </w:rPr>
        <w:t xml:space="preserve">en cours de session selon le rythme du groupe et </w:t>
      </w:r>
      <w:r>
        <w:rPr>
          <w:rFonts w:ascii="Times New Roman" w:hAnsi="Times New Roman"/>
          <w:lang w:val="fr-CA"/>
        </w:rPr>
        <w:t>imprévus</w:t>
      </w:r>
      <w:r w:rsidR="00641A91" w:rsidRPr="00136DAD">
        <w:rPr>
          <w:rFonts w:ascii="Times New Roman" w:hAnsi="Times New Roman"/>
          <w:lang w:val="fr-CA"/>
        </w:rPr>
        <w:t>.</w:t>
      </w:r>
    </w:p>
    <w:p w:rsidR="00FF3E59" w:rsidRDefault="00FF3E59" w:rsidP="003F08D6">
      <w:pPr>
        <w:tabs>
          <w:tab w:val="left" w:pos="-1080"/>
          <w:tab w:val="left" w:pos="-720"/>
          <w:tab w:val="left" w:pos="0"/>
          <w:tab w:val="left" w:pos="720"/>
          <w:tab w:val="left" w:pos="1080"/>
          <w:tab w:val="left" w:pos="1170"/>
          <w:tab w:val="left" w:pos="2160"/>
        </w:tabs>
        <w:jc w:val="both"/>
        <w:rPr>
          <w:rFonts w:ascii="Times New Roman" w:hAnsi="Times New Roman"/>
          <w:lang w:val="fr-CA"/>
        </w:rPr>
      </w:pPr>
    </w:p>
    <w:p w:rsidR="003F08D6" w:rsidRDefault="003027A8" w:rsidP="003F08D6">
      <w:pPr>
        <w:tabs>
          <w:tab w:val="left" w:pos="-1080"/>
          <w:tab w:val="left" w:pos="-720"/>
          <w:tab w:val="left" w:pos="0"/>
          <w:tab w:val="left" w:pos="720"/>
          <w:tab w:val="left" w:pos="1080"/>
          <w:tab w:val="left" w:pos="1170"/>
          <w:tab w:val="left" w:pos="2160"/>
        </w:tabs>
        <w:jc w:val="both"/>
        <w:rPr>
          <w:rFonts w:ascii="AvantGarde Md BT" w:hAnsi="AvantGarde Md BT"/>
          <w:sz w:val="18"/>
          <w:szCs w:val="18"/>
          <w:lang w:val="fr-CA"/>
        </w:rPr>
      </w:pPr>
      <w:r>
        <w:rPr>
          <w:rFonts w:ascii="AvantGarde Md BT" w:hAnsi="AvantGarde Md BT"/>
          <w:noProof/>
          <w:sz w:val="18"/>
          <w:szCs w:val="18"/>
          <w:lang w:val="fr-CA" w:eastAsia="fr-CA"/>
        </w:rPr>
      </w:r>
      <w:r>
        <w:rPr>
          <w:rFonts w:ascii="AvantGarde Md BT" w:hAnsi="AvantGarde Md BT"/>
          <w:noProof/>
          <w:sz w:val="18"/>
          <w:szCs w:val="18"/>
          <w:lang w:val="fr-CA" w:eastAsia="fr-CA"/>
        </w:rPr>
        <w:pict>
          <v:shape id="Text Box 51" o:spid="_x0000_s1045" type="#_x0000_t202" style="width:468.15pt;height:24.9pt;visibility:visible;mso-left-percent:-10001;mso-top-percent:-10001;mso-position-horizontal:absolute;mso-position-horizontal-relative:char;mso-position-vertical:absolute;mso-position-vertical-relative:line;mso-left-percent:-10001;mso-top-percent:-10001" strokeweight=".5pt">
            <v:textbox inset="7.45pt,3.85pt,7.45pt,3.85pt">
              <w:txbxContent>
                <w:p w:rsidR="00FF3E59" w:rsidRDefault="00FF3E59" w:rsidP="00FF3E59">
                  <w:pPr>
                    <w:rPr>
                      <w:rFonts w:ascii="Book Antiqua" w:hAnsi="Book Antiqua"/>
                      <w:b/>
                      <w:i/>
                      <w:sz w:val="28"/>
                      <w:lang w:val="fr-CA"/>
                    </w:rPr>
                  </w:pPr>
                  <w:r>
                    <w:rPr>
                      <w:rFonts w:ascii="Book Antiqua" w:hAnsi="Book Antiqua"/>
                      <w:b/>
                      <w:i/>
                      <w:sz w:val="28"/>
                      <w:lang w:val="fr-CA"/>
                    </w:rPr>
                    <w:t>Méthodologie</w:t>
                  </w:r>
                </w:p>
              </w:txbxContent>
            </v:textbox>
            <w10:anchorlock/>
          </v:shape>
        </w:pict>
      </w:r>
    </w:p>
    <w:p w:rsidR="00FF3E59" w:rsidRDefault="00FF3E59">
      <w:pPr>
        <w:pStyle w:val="Retraitcorpsdetexte"/>
        <w:ind w:left="0"/>
        <w:rPr>
          <w:rFonts w:ascii="AvantGarde Md BT" w:hAnsi="AvantGarde Md BT"/>
          <w:sz w:val="21"/>
        </w:rPr>
      </w:pPr>
    </w:p>
    <w:p w:rsidR="005A6427" w:rsidRDefault="006A7DD0" w:rsidP="006A7DD0">
      <w:pPr>
        <w:widowControl/>
        <w:suppressAutoHyphens w:val="0"/>
        <w:rPr>
          <w:rFonts w:ascii="Times New Roman" w:hAnsi="Times New Roman"/>
          <w:lang w:val="fr-CA"/>
        </w:rPr>
      </w:pPr>
      <w:r>
        <w:rPr>
          <w:rFonts w:ascii="Times New Roman" w:hAnsi="Times New Roman"/>
          <w:lang w:val="fr-CA"/>
        </w:rPr>
        <w:t xml:space="preserve">Ce cours utilise une approche </w:t>
      </w:r>
      <w:r w:rsidRPr="006A7DD0">
        <w:rPr>
          <w:rFonts w:ascii="Times New Roman" w:hAnsi="Times New Roman"/>
          <w:lang w:val="fr-CA"/>
        </w:rPr>
        <w:t>pédagogique qui se nomme la classe inversée. La classe inversée consiste à apprendre individuellement la théorie avant d'arriver en classe (souvent à l'aide d'un enregistrement vidéo de votre professeur) puis de faire des exercices sur cette théorie en classe.</w:t>
      </w:r>
    </w:p>
    <w:p w:rsidR="005A6427" w:rsidRDefault="005A6427" w:rsidP="006A7DD0">
      <w:pPr>
        <w:widowControl/>
        <w:suppressAutoHyphens w:val="0"/>
        <w:rPr>
          <w:rFonts w:ascii="Times New Roman" w:hAnsi="Times New Roman"/>
          <w:lang w:val="fr-CA"/>
        </w:rPr>
      </w:pPr>
    </w:p>
    <w:p w:rsidR="006A7DD0" w:rsidRPr="006A7DD0" w:rsidRDefault="006A7DD0" w:rsidP="006A7DD0">
      <w:pPr>
        <w:widowControl/>
        <w:suppressAutoHyphens w:val="0"/>
        <w:rPr>
          <w:rFonts w:ascii="Times New Roman" w:hAnsi="Times New Roman"/>
          <w:lang w:val="fr-CA"/>
        </w:rPr>
      </w:pPr>
      <w:r w:rsidRPr="006A7DD0">
        <w:rPr>
          <w:rFonts w:ascii="Times New Roman" w:hAnsi="Times New Roman"/>
          <w:lang w:val="fr-CA"/>
        </w:rPr>
        <w:t>La classe inversée comporte beaucoup d'avantages:</w:t>
      </w:r>
    </w:p>
    <w:p w:rsidR="006A7DD0" w:rsidRPr="006A7DD0" w:rsidRDefault="006A7DD0" w:rsidP="006A7DD0">
      <w:pPr>
        <w:widowControl/>
        <w:numPr>
          <w:ilvl w:val="0"/>
          <w:numId w:val="22"/>
        </w:numPr>
        <w:suppressAutoHyphens w:val="0"/>
        <w:ind w:left="480"/>
        <w:rPr>
          <w:rFonts w:ascii="Times New Roman" w:hAnsi="Times New Roman"/>
          <w:lang w:val="fr-CA"/>
        </w:rPr>
      </w:pPr>
      <w:r w:rsidRPr="006A7DD0">
        <w:rPr>
          <w:rFonts w:ascii="Times New Roman" w:hAnsi="Times New Roman"/>
          <w:lang w:val="fr-CA"/>
        </w:rPr>
        <w:t>vous pouvez visionner la capsule au moment où vous le voulez! Donc un moment où vous êtes peut-être plus en forme!</w:t>
      </w:r>
    </w:p>
    <w:p w:rsidR="006A7DD0" w:rsidRPr="006A7DD0" w:rsidRDefault="006A7DD0" w:rsidP="006A7DD0">
      <w:pPr>
        <w:widowControl/>
        <w:numPr>
          <w:ilvl w:val="0"/>
          <w:numId w:val="22"/>
        </w:numPr>
        <w:suppressAutoHyphens w:val="0"/>
        <w:ind w:left="480"/>
        <w:rPr>
          <w:rFonts w:ascii="Times New Roman" w:hAnsi="Times New Roman"/>
          <w:lang w:val="fr-CA"/>
        </w:rPr>
      </w:pPr>
      <w:r w:rsidRPr="006A7DD0">
        <w:rPr>
          <w:rFonts w:ascii="Times New Roman" w:hAnsi="Times New Roman"/>
          <w:lang w:val="fr-CA"/>
        </w:rPr>
        <w:t>vous pouvez mettre votre professeur "sur pause"!</w:t>
      </w:r>
    </w:p>
    <w:p w:rsidR="006A7DD0" w:rsidRPr="006A7DD0" w:rsidRDefault="006A7DD0" w:rsidP="006A7DD0">
      <w:pPr>
        <w:widowControl/>
        <w:numPr>
          <w:ilvl w:val="0"/>
          <w:numId w:val="22"/>
        </w:numPr>
        <w:suppressAutoHyphens w:val="0"/>
        <w:ind w:left="480"/>
        <w:rPr>
          <w:rFonts w:ascii="Times New Roman" w:hAnsi="Times New Roman"/>
          <w:lang w:val="fr-CA"/>
        </w:rPr>
      </w:pPr>
      <w:r w:rsidRPr="006A7DD0">
        <w:rPr>
          <w:rFonts w:ascii="Times New Roman" w:hAnsi="Times New Roman"/>
          <w:lang w:val="fr-CA"/>
        </w:rPr>
        <w:t>vous pouvez faire répéter votre professeur autant de fois que vous le voulez!</w:t>
      </w:r>
    </w:p>
    <w:p w:rsidR="006A7DD0" w:rsidRPr="006A7DD0" w:rsidRDefault="006A7DD0" w:rsidP="006A7DD0">
      <w:pPr>
        <w:widowControl/>
        <w:numPr>
          <w:ilvl w:val="0"/>
          <w:numId w:val="22"/>
        </w:numPr>
        <w:suppressAutoHyphens w:val="0"/>
        <w:ind w:left="480"/>
        <w:rPr>
          <w:rFonts w:ascii="Times New Roman" w:hAnsi="Times New Roman"/>
          <w:lang w:val="fr-CA"/>
        </w:rPr>
      </w:pPr>
      <w:r w:rsidRPr="006A7DD0">
        <w:rPr>
          <w:rFonts w:ascii="Times New Roman" w:hAnsi="Times New Roman"/>
          <w:lang w:val="fr-CA"/>
        </w:rPr>
        <w:t>ensuite, le professeur a plus de temps en classe pour aider les étudiants individuellement,</w:t>
      </w:r>
    </w:p>
    <w:p w:rsidR="006A7DD0" w:rsidRPr="006A7DD0" w:rsidRDefault="006A7DD0" w:rsidP="006A7DD0">
      <w:pPr>
        <w:widowControl/>
        <w:numPr>
          <w:ilvl w:val="0"/>
          <w:numId w:val="22"/>
        </w:numPr>
        <w:suppressAutoHyphens w:val="0"/>
        <w:ind w:left="480"/>
        <w:rPr>
          <w:rFonts w:ascii="Times New Roman" w:hAnsi="Times New Roman"/>
          <w:lang w:val="fr-CA"/>
        </w:rPr>
      </w:pPr>
      <w:r w:rsidRPr="006A7DD0">
        <w:rPr>
          <w:rFonts w:ascii="Times New Roman" w:hAnsi="Times New Roman"/>
          <w:lang w:val="fr-CA"/>
        </w:rPr>
        <w:t>et finalement, vous avez beaucoup plus de temps en classe pour vous pratiquer!</w:t>
      </w:r>
    </w:p>
    <w:p w:rsidR="005A6427" w:rsidRDefault="005A6427" w:rsidP="006A7DD0">
      <w:pPr>
        <w:widowControl/>
        <w:suppressAutoHyphens w:val="0"/>
        <w:rPr>
          <w:rFonts w:ascii="Times New Roman" w:hAnsi="Times New Roman"/>
          <w:lang w:val="fr-CA"/>
        </w:rPr>
      </w:pPr>
    </w:p>
    <w:p w:rsidR="006A7DD0" w:rsidRDefault="006A7DD0" w:rsidP="006A7DD0">
      <w:pPr>
        <w:widowControl/>
        <w:suppressAutoHyphens w:val="0"/>
        <w:rPr>
          <w:rFonts w:ascii="Times New Roman" w:hAnsi="Times New Roman"/>
          <w:lang w:val="fr-CA"/>
        </w:rPr>
      </w:pPr>
      <w:r w:rsidRPr="006A7DD0">
        <w:rPr>
          <w:rFonts w:ascii="Times New Roman" w:hAnsi="Times New Roman"/>
          <w:lang w:val="fr-CA"/>
        </w:rPr>
        <w:t xml:space="preserve">Par contre, le succès de cette approche repose sur </w:t>
      </w:r>
      <w:r w:rsidRPr="006A7DD0">
        <w:rPr>
          <w:rFonts w:ascii="Times New Roman" w:hAnsi="Times New Roman"/>
          <w:u w:val="single"/>
          <w:lang w:val="fr-CA"/>
        </w:rPr>
        <w:t>votre</w:t>
      </w:r>
      <w:r w:rsidRPr="007E7B7B">
        <w:rPr>
          <w:rFonts w:ascii="Times New Roman" w:hAnsi="Times New Roman"/>
          <w:u w:val="single"/>
          <w:lang w:val="fr-CA"/>
        </w:rPr>
        <w:t> participation</w:t>
      </w:r>
      <w:r w:rsidRPr="006A7DD0">
        <w:rPr>
          <w:rFonts w:ascii="Times New Roman" w:hAnsi="Times New Roman"/>
          <w:lang w:val="fr-CA"/>
        </w:rPr>
        <w:t>! Vous n'aurez pas plus de travail qu'à l'habitude puisque le nombre d'heures de travail personnel à la maison (4 heures par semaine pour le cours de KA</w:t>
      </w:r>
      <w:r>
        <w:rPr>
          <w:rFonts w:ascii="Times New Roman" w:hAnsi="Times New Roman"/>
          <w:lang w:val="fr-CA"/>
        </w:rPr>
        <w:t>0</w:t>
      </w:r>
      <w:r w:rsidRPr="006A7DD0">
        <w:rPr>
          <w:rFonts w:ascii="Times New Roman" w:hAnsi="Times New Roman"/>
          <w:lang w:val="fr-CA"/>
        </w:rPr>
        <w:t>) sera respecté. Vous devez seulement faire le travail avant de vous présenter en classe plutôt qu'après!</w:t>
      </w:r>
    </w:p>
    <w:p w:rsidR="005A6427" w:rsidRDefault="005A6427" w:rsidP="006A7DD0">
      <w:pPr>
        <w:widowControl/>
        <w:suppressAutoHyphens w:val="0"/>
        <w:rPr>
          <w:rFonts w:ascii="Times New Roman" w:hAnsi="Times New Roman"/>
          <w:lang w:val="fr-CA"/>
        </w:rPr>
      </w:pPr>
    </w:p>
    <w:p w:rsidR="005A6427" w:rsidRDefault="005A6427" w:rsidP="006A7DD0">
      <w:pPr>
        <w:widowControl/>
        <w:suppressAutoHyphens w:val="0"/>
        <w:rPr>
          <w:rFonts w:ascii="Times New Roman" w:hAnsi="Times New Roman"/>
          <w:lang w:val="fr-CA"/>
        </w:rPr>
      </w:pPr>
      <w:r>
        <w:rPr>
          <w:rFonts w:ascii="Times New Roman" w:hAnsi="Times New Roman"/>
          <w:lang w:val="fr-CA"/>
        </w:rPr>
        <w:t xml:space="preserve">Les étapes d’une classe inversée sont : </w:t>
      </w:r>
    </w:p>
    <w:p w:rsidR="005A6427" w:rsidRDefault="005A6427" w:rsidP="005A6427">
      <w:pPr>
        <w:pStyle w:val="Paragraphedeliste"/>
        <w:widowControl/>
        <w:numPr>
          <w:ilvl w:val="0"/>
          <w:numId w:val="23"/>
        </w:numPr>
        <w:suppressAutoHyphens w:val="0"/>
        <w:rPr>
          <w:rFonts w:ascii="Times New Roman" w:hAnsi="Times New Roman"/>
          <w:lang w:val="fr-CA"/>
        </w:rPr>
      </w:pPr>
      <w:r>
        <w:rPr>
          <w:rFonts w:ascii="Times New Roman" w:hAnsi="Times New Roman"/>
          <w:lang w:val="fr-CA"/>
        </w:rPr>
        <w:t xml:space="preserve">Visionnement de la capsule vidéo par l’étudiant </w:t>
      </w:r>
      <w:r w:rsidRPr="00DA5772">
        <w:rPr>
          <w:rFonts w:ascii="Times New Roman" w:hAnsi="Times New Roman"/>
          <w:u w:val="single"/>
          <w:lang w:val="fr-CA"/>
        </w:rPr>
        <w:t>avant d’arriver en classe</w:t>
      </w:r>
      <w:r w:rsidR="009C3BF1">
        <w:rPr>
          <w:rFonts w:ascii="Times New Roman" w:hAnsi="Times New Roman"/>
          <w:u w:val="single"/>
          <w:lang w:val="fr-CA"/>
        </w:rPr>
        <w:t>.</w:t>
      </w:r>
    </w:p>
    <w:p w:rsidR="005A6427" w:rsidRDefault="005A6427" w:rsidP="005A6427">
      <w:pPr>
        <w:pStyle w:val="Paragraphedeliste"/>
        <w:widowControl/>
        <w:numPr>
          <w:ilvl w:val="0"/>
          <w:numId w:val="23"/>
        </w:numPr>
        <w:suppressAutoHyphens w:val="0"/>
        <w:rPr>
          <w:rFonts w:ascii="Times New Roman" w:hAnsi="Times New Roman"/>
          <w:lang w:val="fr-CA"/>
        </w:rPr>
      </w:pPr>
      <w:r>
        <w:rPr>
          <w:rFonts w:ascii="Times New Roman" w:hAnsi="Times New Roman"/>
          <w:lang w:val="fr-CA"/>
        </w:rPr>
        <w:t xml:space="preserve">Compléter un questionnaire ou un exercice d’autocorrection </w:t>
      </w:r>
      <w:r w:rsidRPr="00DA5772">
        <w:rPr>
          <w:rFonts w:ascii="Times New Roman" w:hAnsi="Times New Roman"/>
          <w:u w:val="single"/>
          <w:lang w:val="fr-CA"/>
        </w:rPr>
        <w:t>avant d’arriver en classe</w:t>
      </w:r>
      <w:r w:rsidR="009C3BF1">
        <w:rPr>
          <w:rFonts w:ascii="Times New Roman" w:hAnsi="Times New Roman"/>
          <w:u w:val="single"/>
          <w:lang w:val="fr-CA"/>
        </w:rPr>
        <w:t>.</w:t>
      </w:r>
    </w:p>
    <w:p w:rsidR="005A6427" w:rsidRDefault="005A6427" w:rsidP="005A6427">
      <w:pPr>
        <w:pStyle w:val="Paragraphedeliste"/>
        <w:widowControl/>
        <w:numPr>
          <w:ilvl w:val="0"/>
          <w:numId w:val="23"/>
        </w:numPr>
        <w:suppressAutoHyphens w:val="0"/>
        <w:rPr>
          <w:rFonts w:ascii="Times New Roman" w:hAnsi="Times New Roman"/>
          <w:lang w:val="fr-CA"/>
        </w:rPr>
      </w:pPr>
      <w:r>
        <w:rPr>
          <w:rFonts w:ascii="Times New Roman" w:hAnsi="Times New Roman"/>
          <w:lang w:val="fr-CA"/>
        </w:rPr>
        <w:t xml:space="preserve">Au début du cours: </w:t>
      </w:r>
      <w:r w:rsidR="00DA5772">
        <w:rPr>
          <w:rFonts w:ascii="Times New Roman" w:hAnsi="Times New Roman"/>
          <w:lang w:val="fr-CA"/>
        </w:rPr>
        <w:t>V</w:t>
      </w:r>
      <w:r>
        <w:rPr>
          <w:rFonts w:ascii="Times New Roman" w:hAnsi="Times New Roman"/>
          <w:lang w:val="fr-CA"/>
        </w:rPr>
        <w:t xml:space="preserve">alidation </w:t>
      </w:r>
      <w:r w:rsidR="009C3BF1">
        <w:rPr>
          <w:rFonts w:ascii="Times New Roman" w:hAnsi="Times New Roman"/>
          <w:lang w:val="fr-CA"/>
        </w:rPr>
        <w:t>par</w:t>
      </w:r>
      <w:r>
        <w:rPr>
          <w:rFonts w:ascii="Times New Roman" w:hAnsi="Times New Roman"/>
          <w:lang w:val="fr-CA"/>
        </w:rPr>
        <w:t xml:space="preserve"> l’enseignant des notions apprises</w:t>
      </w:r>
      <w:r w:rsidR="009C3BF1">
        <w:rPr>
          <w:rFonts w:ascii="Times New Roman" w:hAnsi="Times New Roman"/>
          <w:lang w:val="fr-CA"/>
        </w:rPr>
        <w:t xml:space="preserve"> à l’aide de question et/ou </w:t>
      </w:r>
      <w:r w:rsidR="00DA5772">
        <w:rPr>
          <w:rFonts w:ascii="Times New Roman" w:hAnsi="Times New Roman"/>
          <w:lang w:val="fr-CA"/>
        </w:rPr>
        <w:t>sondage</w:t>
      </w:r>
      <w:r w:rsidR="009C3BF1">
        <w:rPr>
          <w:rFonts w:ascii="Times New Roman" w:hAnsi="Times New Roman"/>
          <w:lang w:val="fr-CA"/>
        </w:rPr>
        <w:t>s.</w:t>
      </w:r>
    </w:p>
    <w:p w:rsidR="005A6427" w:rsidRPr="005A6427" w:rsidRDefault="005A6427" w:rsidP="005A6427">
      <w:pPr>
        <w:pStyle w:val="Paragraphedeliste"/>
        <w:widowControl/>
        <w:numPr>
          <w:ilvl w:val="0"/>
          <w:numId w:val="23"/>
        </w:numPr>
        <w:suppressAutoHyphens w:val="0"/>
        <w:rPr>
          <w:rFonts w:ascii="Times New Roman" w:hAnsi="Times New Roman"/>
          <w:lang w:val="fr-CA"/>
        </w:rPr>
      </w:pPr>
      <w:r>
        <w:rPr>
          <w:rFonts w:ascii="Times New Roman" w:hAnsi="Times New Roman"/>
          <w:lang w:val="fr-CA"/>
        </w:rPr>
        <w:t>Majeure partie du cours : exercices pratiques en classe</w:t>
      </w:r>
      <w:r w:rsidR="009C3BF1">
        <w:rPr>
          <w:rFonts w:ascii="Times New Roman" w:hAnsi="Times New Roman"/>
          <w:lang w:val="fr-CA"/>
        </w:rPr>
        <w:t>.</w:t>
      </w:r>
    </w:p>
    <w:p w:rsidR="00FF3E59" w:rsidRDefault="00FF3E59" w:rsidP="00FF3E59">
      <w:pPr>
        <w:tabs>
          <w:tab w:val="left" w:pos="-1080"/>
          <w:tab w:val="left" w:pos="-720"/>
          <w:tab w:val="left" w:pos="0"/>
          <w:tab w:val="left" w:pos="1170"/>
          <w:tab w:val="left" w:pos="1800"/>
          <w:tab w:val="left" w:pos="1980"/>
          <w:tab w:val="left" w:pos="2430"/>
          <w:tab w:val="left" w:pos="3600"/>
        </w:tabs>
        <w:ind w:left="360"/>
        <w:jc w:val="both"/>
        <w:rPr>
          <w:rFonts w:ascii="Times New Roman" w:hAnsi="Times New Roman"/>
          <w:lang w:val="fr-CA"/>
        </w:rPr>
      </w:pPr>
    </w:p>
    <w:p w:rsidR="00FF3E59" w:rsidRDefault="003027A8" w:rsidP="00FF3E59">
      <w:pPr>
        <w:tabs>
          <w:tab w:val="left" w:pos="-1080"/>
          <w:tab w:val="left" w:pos="-720"/>
          <w:tab w:val="left" w:pos="0"/>
          <w:tab w:val="left" w:pos="1170"/>
          <w:tab w:val="left" w:pos="1800"/>
          <w:tab w:val="left" w:pos="1980"/>
          <w:tab w:val="left" w:pos="2430"/>
          <w:tab w:val="left" w:pos="3600"/>
        </w:tabs>
        <w:jc w:val="both"/>
        <w:rPr>
          <w:rFonts w:ascii="Times New Roman" w:hAnsi="Times New Roman"/>
          <w:lang w:val="fr-CA"/>
        </w:rPr>
      </w:pPr>
      <w:r>
        <w:rPr>
          <w:rFonts w:ascii="AvantGarde Md BT" w:hAnsi="AvantGarde Md BT"/>
          <w:noProof/>
          <w:sz w:val="18"/>
          <w:szCs w:val="18"/>
          <w:lang w:val="fr-CA" w:eastAsia="fr-CA"/>
        </w:rPr>
      </w:r>
      <w:r>
        <w:rPr>
          <w:rFonts w:ascii="AvantGarde Md BT" w:hAnsi="AvantGarde Md BT"/>
          <w:noProof/>
          <w:sz w:val="18"/>
          <w:szCs w:val="18"/>
          <w:lang w:val="fr-CA" w:eastAsia="fr-CA"/>
        </w:rPr>
        <w:pict>
          <v:shape id="Text Box 49" o:spid="_x0000_s1044" type="#_x0000_t202" style="width:468.15pt;height:24.9pt;visibility:visible;mso-left-percent:-10001;mso-top-percent:-10001;mso-position-horizontal:absolute;mso-position-horizontal-relative:char;mso-position-vertical:absolute;mso-position-vertical-relative:line;mso-left-percent:-10001;mso-top-percent:-10001" strokeweight=".5pt">
            <v:textbox inset="7.45pt,3.85pt,7.45pt,3.85pt">
              <w:txbxContent>
                <w:p w:rsidR="00FF3E59" w:rsidRDefault="00FF3E59" w:rsidP="00FF3E59">
                  <w:pPr>
                    <w:rPr>
                      <w:rFonts w:ascii="Book Antiqua" w:hAnsi="Book Antiqua"/>
                      <w:b/>
                      <w:i/>
                      <w:sz w:val="28"/>
                      <w:lang w:val="fr-CA"/>
                    </w:rPr>
                  </w:pPr>
                  <w:r>
                    <w:rPr>
                      <w:rFonts w:ascii="Book Antiqua" w:hAnsi="Book Antiqua"/>
                      <w:b/>
                      <w:i/>
                      <w:sz w:val="28"/>
                      <w:lang w:val="fr-CA"/>
                    </w:rPr>
                    <w:t>Barème et calendrier des évaluations</w:t>
                  </w:r>
                </w:p>
              </w:txbxContent>
            </v:textbox>
            <w10:anchorlock/>
          </v:shape>
        </w:pict>
      </w:r>
    </w:p>
    <w:p w:rsidR="00FF3E59" w:rsidRDefault="00FF3E59" w:rsidP="00FF3E59">
      <w:pPr>
        <w:tabs>
          <w:tab w:val="left" w:pos="-1080"/>
          <w:tab w:val="left" w:pos="-720"/>
          <w:tab w:val="left" w:pos="0"/>
          <w:tab w:val="left" w:pos="720"/>
          <w:tab w:val="left" w:pos="1080"/>
          <w:tab w:val="left" w:pos="1170"/>
          <w:tab w:val="left" w:pos="2160"/>
        </w:tabs>
        <w:jc w:val="both"/>
        <w:rPr>
          <w:rFonts w:ascii="AvantGarde Md BT" w:hAnsi="AvantGarde Md BT"/>
          <w:sz w:val="18"/>
          <w:szCs w:val="18"/>
          <w:lang w:val="fr-CA"/>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35"/>
        <w:gridCol w:w="75"/>
      </w:tblGrid>
      <w:tr w:rsidR="00641A91">
        <w:trPr>
          <w:gridAfter w:val="1"/>
          <w:wAfter w:w="75" w:type="dxa"/>
        </w:trPr>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spacing w:line="120" w:lineRule="exact"/>
            </w:pPr>
          </w:p>
          <w:p w:rsidR="00641A91" w:rsidRDefault="00FF3E59">
            <w:pPr>
              <w:tabs>
                <w:tab w:val="left" w:pos="-1080"/>
                <w:tab w:val="left" w:pos="-720"/>
                <w:tab w:val="left" w:pos="0"/>
                <w:tab w:val="left" w:pos="720"/>
                <w:tab w:val="left" w:pos="1170"/>
                <w:tab w:val="left" w:pos="1800"/>
                <w:tab w:val="left" w:pos="1980"/>
                <w:tab w:val="left" w:pos="2430"/>
                <w:tab w:val="left" w:pos="3600"/>
              </w:tabs>
              <w:spacing w:after="58"/>
              <w:jc w:val="center"/>
              <w:rPr>
                <w:rFonts w:ascii="Arial" w:hAnsi="Arial"/>
                <w:b/>
                <w:sz w:val="22"/>
                <w:lang w:val="fr-CA"/>
              </w:rPr>
            </w:pPr>
            <w:r>
              <w:rPr>
                <w:rFonts w:ascii="Arial" w:hAnsi="Arial"/>
                <w:b/>
                <w:sz w:val="22"/>
                <w:lang w:val="fr-CA"/>
              </w:rPr>
              <w:t>ÉVALUATION</w:t>
            </w:r>
          </w:p>
        </w:tc>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spacing w:line="120" w:lineRule="exact"/>
              <w:rPr>
                <w:rFonts w:ascii="Arial" w:hAnsi="Arial"/>
                <w:sz w:val="22"/>
                <w:lang w:val="fr-CA"/>
              </w:rPr>
            </w:pPr>
          </w:p>
          <w:p w:rsidR="00641A91" w:rsidRDefault="00641A91">
            <w:pPr>
              <w:tabs>
                <w:tab w:val="left" w:pos="-1080"/>
                <w:tab w:val="left" w:pos="-720"/>
                <w:tab w:val="left" w:pos="0"/>
                <w:tab w:val="left" w:pos="720"/>
                <w:tab w:val="left" w:pos="1170"/>
                <w:tab w:val="left" w:pos="1800"/>
                <w:tab w:val="left" w:pos="1980"/>
                <w:tab w:val="left" w:pos="2430"/>
                <w:tab w:val="left" w:pos="3600"/>
              </w:tabs>
              <w:spacing w:after="58"/>
              <w:jc w:val="center"/>
              <w:rPr>
                <w:rFonts w:ascii="Arial" w:hAnsi="Arial"/>
                <w:b/>
                <w:sz w:val="22"/>
                <w:lang w:val="fr-CA"/>
              </w:rPr>
            </w:pPr>
            <w:r>
              <w:rPr>
                <w:rFonts w:ascii="Arial" w:hAnsi="Arial"/>
                <w:b/>
                <w:sz w:val="22"/>
                <w:lang w:val="fr-CA"/>
              </w:rPr>
              <w:t>DATES DE REMISE (Approx.)</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641A91" w:rsidRDefault="00641A91">
            <w:pPr>
              <w:snapToGrid w:val="0"/>
              <w:spacing w:line="120" w:lineRule="exact"/>
              <w:rPr>
                <w:rFonts w:ascii="Arial" w:hAnsi="Arial"/>
                <w:sz w:val="22"/>
                <w:lang w:val="fr-CA"/>
              </w:rPr>
            </w:pPr>
          </w:p>
          <w:p w:rsidR="00641A91" w:rsidRDefault="00641A91">
            <w:pPr>
              <w:tabs>
                <w:tab w:val="left" w:pos="-1080"/>
                <w:tab w:val="left" w:pos="-720"/>
                <w:tab w:val="left" w:pos="0"/>
                <w:tab w:val="left" w:pos="720"/>
                <w:tab w:val="left" w:pos="1170"/>
                <w:tab w:val="left" w:pos="1800"/>
                <w:tab w:val="left" w:pos="1980"/>
                <w:tab w:val="left" w:pos="2430"/>
                <w:tab w:val="left" w:pos="3600"/>
              </w:tabs>
              <w:spacing w:after="58"/>
              <w:jc w:val="center"/>
              <w:rPr>
                <w:rFonts w:ascii="Arial" w:hAnsi="Arial"/>
                <w:b/>
                <w:sz w:val="22"/>
                <w:lang w:val="fr-CA"/>
              </w:rPr>
            </w:pPr>
            <w:r>
              <w:rPr>
                <w:rFonts w:ascii="Arial" w:hAnsi="Arial"/>
                <w:b/>
                <w:sz w:val="22"/>
                <w:lang w:val="fr-CA"/>
              </w:rPr>
              <w:t>POINTAGE</w:t>
            </w:r>
          </w:p>
        </w:tc>
      </w:tr>
      <w:tr w:rsidR="00641A91" w:rsidRPr="00A23E53">
        <w:trPr>
          <w:gridAfter w:val="1"/>
          <w:wAfter w:w="75" w:type="dxa"/>
        </w:trPr>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spacing w:line="120" w:lineRule="exact"/>
              <w:rPr>
                <w:rFonts w:ascii="Book Antiqua" w:hAnsi="Book Antiqua"/>
                <w:sz w:val="22"/>
                <w:lang w:val="fr-CA"/>
              </w:rPr>
            </w:pPr>
          </w:p>
          <w:p w:rsidR="00641A91" w:rsidRDefault="00360619" w:rsidP="00360619">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r>
              <w:rPr>
                <w:rFonts w:ascii="Book Antiqua" w:hAnsi="Book Antiqua"/>
                <w:lang w:val="fr-CA"/>
              </w:rPr>
              <w:t>6 tests</w:t>
            </w:r>
            <w:r w:rsidR="00DA5772">
              <w:rPr>
                <w:rFonts w:ascii="Book Antiqua" w:hAnsi="Book Antiqua"/>
                <w:lang w:val="fr-CA"/>
              </w:rPr>
              <w:t xml:space="preserve"> avec une partie théorique et une partie pratique</w:t>
            </w:r>
          </w:p>
        </w:tc>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spacing w:line="120" w:lineRule="exact"/>
              <w:rPr>
                <w:rFonts w:ascii="Book Antiqua" w:hAnsi="Book Antiqua"/>
                <w:lang w:val="fr-CA"/>
              </w:rPr>
            </w:pPr>
          </w:p>
          <w:p w:rsidR="00641A91" w:rsidRDefault="00641A91">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r>
              <w:rPr>
                <w:rFonts w:ascii="Book Antiqua" w:hAnsi="Book Antiqua"/>
                <w:lang w:val="fr-CA"/>
              </w:rPr>
              <w:t>Tout au long de la session</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641A91" w:rsidRDefault="00641A91">
            <w:pPr>
              <w:snapToGrid w:val="0"/>
              <w:spacing w:line="120" w:lineRule="exact"/>
              <w:rPr>
                <w:rFonts w:ascii="Book Antiqua" w:hAnsi="Book Antiqua"/>
                <w:lang w:val="fr-CA"/>
              </w:rPr>
            </w:pPr>
          </w:p>
          <w:p w:rsidR="00641A91" w:rsidRDefault="00DA5772">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r>
              <w:rPr>
                <w:rFonts w:ascii="Book Antiqua" w:hAnsi="Book Antiqua"/>
                <w:lang w:val="fr-CA"/>
              </w:rPr>
              <w:t xml:space="preserve">De 5% à 8% pour un total de </w:t>
            </w:r>
            <w:r w:rsidR="003464BB">
              <w:rPr>
                <w:rFonts w:ascii="Book Antiqua" w:hAnsi="Book Antiqua"/>
                <w:lang w:val="fr-CA"/>
              </w:rPr>
              <w:t>4</w:t>
            </w:r>
            <w:r w:rsidR="00641A91">
              <w:rPr>
                <w:rFonts w:ascii="Book Antiqua" w:hAnsi="Book Antiqua"/>
                <w:lang w:val="fr-CA"/>
              </w:rPr>
              <w:t>0 %</w:t>
            </w:r>
          </w:p>
        </w:tc>
      </w:tr>
      <w:tr w:rsidR="00641A91">
        <w:trPr>
          <w:gridAfter w:val="1"/>
          <w:wAfter w:w="75" w:type="dxa"/>
        </w:trPr>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rPr>
                <w:rFonts w:ascii="Book Antiqua" w:hAnsi="Book Antiqua"/>
                <w:sz w:val="21"/>
                <w:lang w:val="fr-CA"/>
              </w:rPr>
            </w:pPr>
          </w:p>
          <w:p w:rsidR="00641A91" w:rsidRDefault="00641A91">
            <w:pPr>
              <w:rPr>
                <w:rFonts w:ascii="Book Antiqua" w:hAnsi="Book Antiqua"/>
                <w:lang w:val="fr-CA"/>
              </w:rPr>
            </w:pPr>
            <w:r>
              <w:rPr>
                <w:rFonts w:ascii="Book Antiqua" w:hAnsi="Book Antiqua"/>
                <w:lang w:val="fr-CA"/>
              </w:rPr>
              <w:t>Exercices de laboratoires</w:t>
            </w:r>
          </w:p>
        </w:tc>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rPr>
                <w:rFonts w:ascii="Book Antiqua" w:hAnsi="Book Antiqua"/>
                <w:lang w:val="fr-CA"/>
              </w:rPr>
            </w:pPr>
          </w:p>
          <w:p w:rsidR="00641A91" w:rsidRDefault="00641A91">
            <w:pPr>
              <w:rPr>
                <w:rFonts w:ascii="Book Antiqua" w:hAnsi="Book Antiqua"/>
                <w:lang w:val="fr-CA"/>
              </w:rPr>
            </w:pPr>
            <w:r>
              <w:rPr>
                <w:rFonts w:ascii="Book Antiqua" w:hAnsi="Book Antiqua"/>
                <w:lang w:val="fr-CA"/>
              </w:rPr>
              <w:t>Tout au long de la session</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641A91" w:rsidRDefault="00641A91">
            <w:pPr>
              <w:snapToGrid w:val="0"/>
              <w:rPr>
                <w:rFonts w:ascii="Book Antiqua" w:hAnsi="Book Antiqua"/>
                <w:lang w:val="fr-CA"/>
              </w:rPr>
            </w:pPr>
          </w:p>
          <w:p w:rsidR="00641A91" w:rsidRDefault="00360619">
            <w:pPr>
              <w:rPr>
                <w:rFonts w:ascii="Book Antiqua" w:hAnsi="Book Antiqua"/>
                <w:lang w:val="fr-CA"/>
              </w:rPr>
            </w:pPr>
            <w:r>
              <w:rPr>
                <w:rFonts w:ascii="Book Antiqua" w:hAnsi="Book Antiqua"/>
                <w:lang w:val="fr-CA"/>
              </w:rPr>
              <w:t>3</w:t>
            </w:r>
            <w:r w:rsidR="00641A91">
              <w:rPr>
                <w:rFonts w:ascii="Book Antiqua" w:hAnsi="Book Antiqua"/>
                <w:lang w:val="fr-CA"/>
              </w:rPr>
              <w:t>0%</w:t>
            </w:r>
          </w:p>
        </w:tc>
      </w:tr>
      <w:tr w:rsidR="00641A91">
        <w:trPr>
          <w:gridAfter w:val="1"/>
          <w:wAfter w:w="75" w:type="dxa"/>
        </w:trPr>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spacing w:line="120" w:lineRule="exact"/>
              <w:rPr>
                <w:rFonts w:ascii="Book Antiqua" w:hAnsi="Book Antiqua"/>
                <w:sz w:val="21"/>
                <w:lang w:val="fr-CA"/>
              </w:rPr>
            </w:pPr>
          </w:p>
          <w:p w:rsidR="00DA5772" w:rsidRDefault="00360619" w:rsidP="00C03DD6">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r>
              <w:rPr>
                <w:rFonts w:ascii="Book Antiqua" w:hAnsi="Book Antiqua"/>
                <w:lang w:val="fr-CA"/>
              </w:rPr>
              <w:t xml:space="preserve">Épreuve </w:t>
            </w:r>
            <w:r w:rsidR="00C03DD6">
              <w:rPr>
                <w:rFonts w:ascii="Book Antiqua" w:hAnsi="Book Antiqua"/>
                <w:lang w:val="fr-CA"/>
              </w:rPr>
              <w:t>s</w:t>
            </w:r>
            <w:r>
              <w:rPr>
                <w:rFonts w:ascii="Book Antiqua" w:hAnsi="Book Antiqua"/>
                <w:lang w:val="fr-CA"/>
              </w:rPr>
              <w:t>ynthèse</w:t>
            </w:r>
            <w:r w:rsidR="00DA5772">
              <w:rPr>
                <w:rFonts w:ascii="Book Antiqua" w:hAnsi="Book Antiqua"/>
                <w:lang w:val="fr-CA"/>
              </w:rPr>
              <w:t> en 3 parties: examen théorique, examen pratique et travail synthèse</w:t>
            </w:r>
          </w:p>
          <w:p w:rsidR="00DA5772" w:rsidRDefault="00DA5772" w:rsidP="00C03DD6">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p>
        </w:tc>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spacing w:line="120" w:lineRule="exact"/>
              <w:rPr>
                <w:rFonts w:ascii="Book Antiqua" w:hAnsi="Book Antiqua"/>
                <w:lang w:val="fr-CA"/>
              </w:rPr>
            </w:pPr>
          </w:p>
          <w:p w:rsidR="00641A91" w:rsidRDefault="00641A91">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r>
              <w:rPr>
                <w:rFonts w:ascii="Book Antiqua" w:hAnsi="Book Antiqua"/>
                <w:lang w:val="fr-CA"/>
              </w:rPr>
              <w:t>(15</w:t>
            </w:r>
            <w:r w:rsidR="00360619">
              <w:rPr>
                <w:rFonts w:ascii="Book Antiqua" w:hAnsi="Book Antiqua"/>
                <w:vertAlign w:val="superscript"/>
                <w:lang w:val="fr-CA"/>
              </w:rPr>
              <w:t xml:space="preserve"> e</w:t>
            </w:r>
            <w:r w:rsidR="00360619">
              <w:rPr>
                <w:rFonts w:ascii="Book Antiqua" w:hAnsi="Book Antiqua"/>
                <w:lang w:val="fr-CA"/>
              </w:rPr>
              <w:t xml:space="preserve"> ou 16</w:t>
            </w:r>
            <w:r>
              <w:rPr>
                <w:rFonts w:ascii="Book Antiqua" w:hAnsi="Book Antiqua"/>
                <w:vertAlign w:val="superscript"/>
                <w:lang w:val="fr-CA"/>
              </w:rPr>
              <w:t>e</w:t>
            </w:r>
            <w:r>
              <w:rPr>
                <w:rFonts w:ascii="Book Antiqua" w:hAnsi="Book Antiqua"/>
                <w:lang w:val="fr-CA"/>
              </w:rPr>
              <w:t xml:space="preserve"> semaine)</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641A91" w:rsidRDefault="00641A91">
            <w:pPr>
              <w:snapToGrid w:val="0"/>
              <w:spacing w:line="120" w:lineRule="exact"/>
              <w:rPr>
                <w:rFonts w:ascii="Book Antiqua" w:hAnsi="Book Antiqua"/>
                <w:lang w:val="fr-CA"/>
              </w:rPr>
            </w:pPr>
          </w:p>
          <w:p w:rsidR="00641A91" w:rsidRDefault="003464BB">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r>
              <w:rPr>
                <w:rFonts w:ascii="Book Antiqua" w:hAnsi="Book Antiqua"/>
                <w:lang w:val="fr-CA"/>
              </w:rPr>
              <w:t>3</w:t>
            </w:r>
            <w:r w:rsidR="00360619">
              <w:rPr>
                <w:rFonts w:ascii="Book Antiqua" w:hAnsi="Book Antiqua"/>
                <w:lang w:val="fr-CA"/>
              </w:rPr>
              <w:t>0</w:t>
            </w:r>
            <w:r w:rsidR="00641A91">
              <w:rPr>
                <w:rFonts w:ascii="Book Antiqua" w:hAnsi="Book Antiqua"/>
                <w:lang w:val="fr-CA"/>
              </w:rPr>
              <w:t>%</w:t>
            </w:r>
          </w:p>
        </w:tc>
      </w:tr>
      <w:tr w:rsidR="00641A91">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spacing w:line="120" w:lineRule="exact"/>
              <w:rPr>
                <w:rFonts w:ascii="Book Antiqua" w:hAnsi="Book Antiqua"/>
                <w:sz w:val="21"/>
                <w:lang w:val="fr-CA"/>
              </w:rPr>
            </w:pPr>
          </w:p>
          <w:p w:rsidR="00641A91" w:rsidRDefault="00641A91">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p>
        </w:tc>
        <w:tc>
          <w:tcPr>
            <w:tcW w:w="3120" w:type="dxa"/>
            <w:tcBorders>
              <w:top w:val="single" w:sz="4" w:space="0" w:color="000000"/>
              <w:left w:val="single" w:sz="4" w:space="0" w:color="000000"/>
              <w:bottom w:val="single" w:sz="4" w:space="0" w:color="000000"/>
            </w:tcBorders>
            <w:shd w:val="clear" w:color="auto" w:fill="auto"/>
          </w:tcPr>
          <w:p w:rsidR="00641A91" w:rsidRDefault="00641A91">
            <w:pPr>
              <w:snapToGrid w:val="0"/>
              <w:spacing w:line="120" w:lineRule="exact"/>
              <w:rPr>
                <w:rFonts w:ascii="Book Antiqua" w:hAnsi="Book Antiqua"/>
                <w:lang w:val="fr-CA"/>
              </w:rPr>
            </w:pPr>
          </w:p>
          <w:p w:rsidR="00641A91" w:rsidRDefault="00641A91">
            <w:pPr>
              <w:tabs>
                <w:tab w:val="left" w:pos="-1080"/>
                <w:tab w:val="left" w:pos="-720"/>
                <w:tab w:val="left" w:pos="0"/>
                <w:tab w:val="left" w:pos="720"/>
                <w:tab w:val="left" w:pos="1170"/>
                <w:tab w:val="left" w:pos="1800"/>
                <w:tab w:val="left" w:pos="1980"/>
                <w:tab w:val="left" w:pos="2430"/>
                <w:tab w:val="left" w:pos="3600"/>
              </w:tabs>
              <w:spacing w:after="58"/>
              <w:jc w:val="right"/>
              <w:rPr>
                <w:rFonts w:ascii="Book Antiqua" w:hAnsi="Book Antiqua"/>
                <w:lang w:val="fr-CA"/>
              </w:rPr>
            </w:pPr>
            <w:r>
              <w:rPr>
                <w:rFonts w:ascii="Book Antiqua" w:hAnsi="Book Antiqua"/>
                <w:lang w:val="fr-CA"/>
              </w:rPr>
              <w:t>TOTAL:</w:t>
            </w:r>
          </w:p>
        </w:tc>
        <w:tc>
          <w:tcPr>
            <w:tcW w:w="3210" w:type="dxa"/>
            <w:gridSpan w:val="2"/>
            <w:tcBorders>
              <w:top w:val="single" w:sz="32" w:space="0" w:color="000000"/>
              <w:left w:val="single" w:sz="32" w:space="0" w:color="000000"/>
              <w:bottom w:val="single" w:sz="32" w:space="0" w:color="000000"/>
              <w:right w:val="single" w:sz="32" w:space="0" w:color="000000"/>
            </w:tcBorders>
            <w:shd w:val="clear" w:color="auto" w:fill="auto"/>
          </w:tcPr>
          <w:p w:rsidR="00641A91" w:rsidRDefault="00641A91">
            <w:pPr>
              <w:snapToGrid w:val="0"/>
              <w:spacing w:line="120" w:lineRule="exact"/>
              <w:rPr>
                <w:rFonts w:ascii="Book Antiqua" w:hAnsi="Book Antiqua"/>
                <w:lang w:val="fr-CA"/>
              </w:rPr>
            </w:pPr>
          </w:p>
          <w:p w:rsidR="00641A91" w:rsidRDefault="00641A91">
            <w:pPr>
              <w:tabs>
                <w:tab w:val="left" w:pos="-1080"/>
                <w:tab w:val="left" w:pos="-720"/>
                <w:tab w:val="left" w:pos="0"/>
                <w:tab w:val="left" w:pos="720"/>
                <w:tab w:val="left" w:pos="1170"/>
                <w:tab w:val="left" w:pos="1800"/>
                <w:tab w:val="left" w:pos="1980"/>
                <w:tab w:val="left" w:pos="2430"/>
                <w:tab w:val="left" w:pos="3600"/>
              </w:tabs>
              <w:spacing w:after="58"/>
              <w:rPr>
                <w:rFonts w:ascii="Book Antiqua" w:hAnsi="Book Antiqua"/>
                <w:lang w:val="fr-CA"/>
              </w:rPr>
            </w:pPr>
            <w:r>
              <w:rPr>
                <w:rFonts w:ascii="Book Antiqua" w:hAnsi="Book Antiqua"/>
                <w:lang w:val="fr-CA"/>
              </w:rPr>
              <w:t>100 %</w:t>
            </w:r>
          </w:p>
        </w:tc>
      </w:tr>
    </w:tbl>
    <w:p w:rsidR="004856E0" w:rsidRPr="004856E0" w:rsidRDefault="004856E0" w:rsidP="004856E0">
      <w:pPr>
        <w:tabs>
          <w:tab w:val="left" w:pos="-1080"/>
          <w:tab w:val="left" w:pos="-720"/>
          <w:tab w:val="left" w:pos="0"/>
          <w:tab w:val="left" w:pos="1170"/>
          <w:tab w:val="left" w:pos="1800"/>
          <w:tab w:val="left" w:pos="1980"/>
          <w:tab w:val="left" w:pos="2430"/>
          <w:tab w:val="left" w:pos="3600"/>
        </w:tabs>
        <w:jc w:val="both"/>
        <w:rPr>
          <w:rFonts w:ascii="Times New Roman" w:hAnsi="Times New Roman"/>
          <w:lang w:val="fr-CA"/>
        </w:rPr>
      </w:pPr>
    </w:p>
    <w:p w:rsidR="004856E0" w:rsidRDefault="004856E0" w:rsidP="004856E0">
      <w:pPr>
        <w:tabs>
          <w:tab w:val="left" w:pos="-1080"/>
          <w:tab w:val="left" w:pos="-720"/>
          <w:tab w:val="left" w:pos="0"/>
          <w:tab w:val="left" w:pos="1170"/>
          <w:tab w:val="left" w:pos="1800"/>
          <w:tab w:val="left" w:pos="1980"/>
          <w:tab w:val="left" w:pos="2430"/>
          <w:tab w:val="left" w:pos="3600"/>
        </w:tabs>
        <w:jc w:val="both"/>
        <w:rPr>
          <w:rFonts w:ascii="Times New Roman" w:hAnsi="Times New Roman"/>
          <w:lang w:val="fr-CA"/>
        </w:rPr>
      </w:pPr>
    </w:p>
    <w:p w:rsidR="00056868" w:rsidRDefault="003027A8" w:rsidP="00056868">
      <w:pPr>
        <w:pStyle w:val="Style"/>
        <w:tabs>
          <w:tab w:val="clear" w:pos="2160"/>
        </w:tabs>
        <w:ind w:left="0" w:firstLine="0"/>
        <w:jc w:val="both"/>
        <w:rPr>
          <w:u w:val="single"/>
          <w:lang w:val="fr-CA"/>
        </w:rPr>
      </w:pPr>
      <w:r>
        <w:rPr>
          <w:rFonts w:ascii="AvantGarde Md BT" w:hAnsi="AvantGarde Md BT"/>
          <w:noProof/>
          <w:sz w:val="18"/>
          <w:szCs w:val="18"/>
          <w:lang w:val="fr-CA" w:eastAsia="fr-CA"/>
        </w:rPr>
      </w:r>
      <w:r>
        <w:rPr>
          <w:rFonts w:ascii="AvantGarde Md BT" w:hAnsi="AvantGarde Md BT"/>
          <w:noProof/>
          <w:sz w:val="18"/>
          <w:szCs w:val="18"/>
          <w:lang w:val="fr-CA" w:eastAsia="fr-CA"/>
        </w:rPr>
        <w:pict>
          <v:shape id="Text Box 48" o:spid="_x0000_s1043" type="#_x0000_t202" style="width:468.15pt;height:24.9pt;visibility:visible;mso-left-percent:-10001;mso-top-percent:-10001;mso-position-horizontal:absolute;mso-position-horizontal-relative:char;mso-position-vertical:absolute;mso-position-vertical-relative:line;mso-left-percent:-10001;mso-top-percent:-10001" strokeweight=".5pt">
            <v:textbox inset="7.45pt,3.85pt,7.45pt,3.85pt">
              <w:txbxContent>
                <w:p w:rsidR="00056868" w:rsidRDefault="00056868" w:rsidP="00056868">
                  <w:pPr>
                    <w:rPr>
                      <w:rFonts w:ascii="Book Antiqua" w:hAnsi="Book Antiqua"/>
                      <w:b/>
                      <w:i/>
                      <w:sz w:val="28"/>
                      <w:lang w:val="fr-CA"/>
                    </w:rPr>
                  </w:pPr>
                  <w:r>
                    <w:rPr>
                      <w:rFonts w:ascii="Book Antiqua" w:hAnsi="Book Antiqua"/>
                      <w:b/>
                      <w:i/>
                      <w:sz w:val="28"/>
                      <w:lang w:val="fr-CA"/>
                    </w:rPr>
                    <w:t>Règles de fonctionnement</w:t>
                  </w:r>
                </w:p>
              </w:txbxContent>
            </v:textbox>
            <w10:anchorlock/>
          </v:shape>
        </w:pict>
      </w:r>
    </w:p>
    <w:p w:rsidR="00056868" w:rsidRDefault="00056868" w:rsidP="00056868">
      <w:pPr>
        <w:tabs>
          <w:tab w:val="left" w:pos="-1080"/>
          <w:tab w:val="left" w:pos="-720"/>
          <w:tab w:val="left" w:pos="0"/>
          <w:tab w:val="left" w:pos="720"/>
          <w:tab w:val="left" w:pos="1080"/>
          <w:tab w:val="left" w:pos="2160"/>
        </w:tabs>
        <w:jc w:val="both"/>
        <w:rPr>
          <w:lang w:val="fr-CA"/>
        </w:rPr>
      </w:pPr>
    </w:p>
    <w:p w:rsidR="00D944C7" w:rsidRPr="00D944C7" w:rsidRDefault="00D944C7" w:rsidP="00D944C7">
      <w:pPr>
        <w:pStyle w:val="Style"/>
        <w:numPr>
          <w:ilvl w:val="0"/>
          <w:numId w:val="6"/>
        </w:numPr>
        <w:tabs>
          <w:tab w:val="clear" w:pos="0"/>
          <w:tab w:val="clear" w:pos="360"/>
          <w:tab w:val="clear" w:pos="2160"/>
          <w:tab w:val="num" w:pos="-1440"/>
          <w:tab w:val="left" w:pos="2070"/>
        </w:tabs>
        <w:jc w:val="both"/>
        <w:rPr>
          <w:rFonts w:ascii="Times New Roman" w:hAnsi="Times New Roman"/>
          <w:lang w:val="fr-CA"/>
        </w:rPr>
      </w:pPr>
      <w:r w:rsidRPr="00D944C7">
        <w:rPr>
          <w:rFonts w:ascii="Times New Roman" w:hAnsi="Times New Roman"/>
          <w:lang w:val="fr-CA"/>
        </w:rPr>
        <w:t>En vertu d'une règle départementale concernant les examens,</w:t>
      </w:r>
      <w:r>
        <w:rPr>
          <w:rFonts w:ascii="Times New Roman" w:hAnsi="Times New Roman"/>
          <w:lang w:val="fr-CA"/>
        </w:rPr>
        <w:t xml:space="preserve"> u</w:t>
      </w:r>
      <w:r w:rsidRPr="00D944C7">
        <w:rPr>
          <w:rFonts w:ascii="Times New Roman" w:hAnsi="Times New Roman"/>
          <w:lang w:val="fr-CA"/>
        </w:rPr>
        <w:t>n ou une élève doit au moins obtenir 60 % de moyenne dans ses examens pour que le total de ses travaux compte intégralement.  Dans le cas contraire, seul les points ramassés pour les examens seront co</w:t>
      </w:r>
      <w:r>
        <w:rPr>
          <w:rFonts w:ascii="Times New Roman" w:hAnsi="Times New Roman"/>
          <w:lang w:val="fr-CA"/>
        </w:rPr>
        <w:t>mptabilisés dans la note finale.</w:t>
      </w:r>
    </w:p>
    <w:p w:rsidR="00056868" w:rsidRDefault="00187C86" w:rsidP="00056868">
      <w:pPr>
        <w:pStyle w:val="Style"/>
        <w:numPr>
          <w:ilvl w:val="0"/>
          <w:numId w:val="6"/>
        </w:numPr>
        <w:tabs>
          <w:tab w:val="clear" w:pos="0"/>
          <w:tab w:val="clear" w:pos="2160"/>
          <w:tab w:val="left" w:pos="2070"/>
        </w:tabs>
        <w:jc w:val="both"/>
        <w:rPr>
          <w:rFonts w:ascii="Times New Roman" w:hAnsi="Times New Roman"/>
          <w:lang w:val="fr-CA"/>
        </w:rPr>
      </w:pPr>
      <w:r>
        <w:rPr>
          <w:rFonts w:ascii="Times New Roman" w:hAnsi="Times New Roman"/>
          <w:lang w:val="fr-CA"/>
        </w:rPr>
        <w:t>Durant un examen, l</w:t>
      </w:r>
      <w:r w:rsidR="00056868">
        <w:rPr>
          <w:rFonts w:ascii="Times New Roman" w:hAnsi="Times New Roman"/>
          <w:lang w:val="fr-CA"/>
        </w:rPr>
        <w:t>e professeur n'est en aucun cas disponible pour répondre aux questions sauf si ce sont des questions d'ordre physique (</w:t>
      </w:r>
      <w:r>
        <w:rPr>
          <w:rFonts w:ascii="Times New Roman" w:hAnsi="Times New Roman"/>
          <w:lang w:val="fr-CA"/>
        </w:rPr>
        <w:t>bris, problème réseau, etc.)</w:t>
      </w:r>
      <w:r w:rsidR="00056868">
        <w:rPr>
          <w:rFonts w:ascii="Times New Roman" w:hAnsi="Times New Roman"/>
          <w:lang w:val="fr-CA"/>
        </w:rPr>
        <w:t xml:space="preserve"> ou de compréhension face à une question mal posée à l'examen.  Il ne sert donc à rien d'appeler le professeur si votre question sert à obtenir une réponse ou même une piste à une réponse, le professeur ne vous la donnera pas.</w:t>
      </w:r>
    </w:p>
    <w:p w:rsidR="00056868" w:rsidRDefault="00056868" w:rsidP="00056868">
      <w:pPr>
        <w:pStyle w:val="Style"/>
        <w:numPr>
          <w:ilvl w:val="0"/>
          <w:numId w:val="6"/>
        </w:numPr>
        <w:tabs>
          <w:tab w:val="clear" w:pos="0"/>
          <w:tab w:val="clear" w:pos="2160"/>
          <w:tab w:val="left" w:pos="2070"/>
        </w:tabs>
        <w:jc w:val="both"/>
        <w:rPr>
          <w:rFonts w:ascii="Times New Roman" w:hAnsi="Times New Roman"/>
          <w:lang w:val="fr-CA"/>
        </w:rPr>
      </w:pPr>
      <w:r>
        <w:rPr>
          <w:rFonts w:ascii="Times New Roman" w:hAnsi="Times New Roman"/>
          <w:lang w:val="fr-CA"/>
        </w:rPr>
        <w:t xml:space="preserve">La durée d'un examen est celle prévu par le professeur et celle qui sera marquée également sur l'examen.  </w:t>
      </w:r>
      <w:r w:rsidRPr="00B436BC">
        <w:rPr>
          <w:rFonts w:ascii="Times New Roman" w:hAnsi="Times New Roman"/>
          <w:lang w:val="fr-CA"/>
        </w:rPr>
        <w:t>Aucun délai de temps supplémentaire</w:t>
      </w:r>
      <w:r>
        <w:rPr>
          <w:rFonts w:ascii="Times New Roman" w:hAnsi="Times New Roman"/>
          <w:lang w:val="fr-CA"/>
        </w:rPr>
        <w:t xml:space="preserve"> ne sera accordé à moins d'avis contraire. </w:t>
      </w:r>
    </w:p>
    <w:p w:rsidR="00056868" w:rsidRDefault="00056868" w:rsidP="00056868">
      <w:pPr>
        <w:pStyle w:val="Style"/>
        <w:numPr>
          <w:ilvl w:val="0"/>
          <w:numId w:val="6"/>
        </w:numPr>
        <w:tabs>
          <w:tab w:val="clear" w:pos="0"/>
          <w:tab w:val="clear" w:pos="2160"/>
          <w:tab w:val="left" w:pos="2070"/>
        </w:tabs>
        <w:jc w:val="both"/>
        <w:rPr>
          <w:rFonts w:ascii="Times New Roman" w:hAnsi="Times New Roman"/>
          <w:lang w:val="fr-CA"/>
        </w:rPr>
      </w:pPr>
      <w:r>
        <w:rPr>
          <w:rFonts w:ascii="Times New Roman" w:hAnsi="Times New Roman"/>
          <w:lang w:val="fr-CA"/>
        </w:rPr>
        <w:t>Les cellulaires doivent être placés en mode vibration.</w:t>
      </w:r>
    </w:p>
    <w:p w:rsidR="00056868" w:rsidRPr="004856E0" w:rsidRDefault="00056868" w:rsidP="00056868">
      <w:pPr>
        <w:pStyle w:val="Style"/>
        <w:numPr>
          <w:ilvl w:val="0"/>
          <w:numId w:val="6"/>
        </w:numPr>
        <w:tabs>
          <w:tab w:val="clear" w:pos="0"/>
          <w:tab w:val="clear" w:pos="2160"/>
          <w:tab w:val="left" w:pos="2070"/>
        </w:tabs>
        <w:jc w:val="both"/>
        <w:rPr>
          <w:rFonts w:ascii="Times New Roman" w:hAnsi="Times New Roman"/>
          <w:lang w:val="fr-CA"/>
        </w:rPr>
      </w:pPr>
      <w:r>
        <w:rPr>
          <w:rFonts w:ascii="Times New Roman" w:hAnsi="Times New Roman"/>
          <w:lang w:val="fr-CA"/>
        </w:rPr>
        <w:t xml:space="preserve">Les jeux </w:t>
      </w:r>
      <w:r w:rsidR="00187C86">
        <w:rPr>
          <w:rFonts w:ascii="Times New Roman" w:hAnsi="Times New Roman"/>
          <w:lang w:val="fr-CA"/>
        </w:rPr>
        <w:t>vidéo</w:t>
      </w:r>
      <w:r>
        <w:rPr>
          <w:rFonts w:ascii="Times New Roman" w:hAnsi="Times New Roman"/>
          <w:lang w:val="fr-CA"/>
        </w:rPr>
        <w:t xml:space="preserve"> sont interdits dans les laboratoires.</w:t>
      </w:r>
    </w:p>
    <w:p w:rsidR="00ED054F" w:rsidRDefault="00056868" w:rsidP="00056868">
      <w:pPr>
        <w:pStyle w:val="Style"/>
        <w:numPr>
          <w:ilvl w:val="0"/>
          <w:numId w:val="6"/>
        </w:numPr>
        <w:tabs>
          <w:tab w:val="clear" w:pos="0"/>
          <w:tab w:val="clear" w:pos="2160"/>
          <w:tab w:val="left" w:pos="2070"/>
        </w:tabs>
        <w:jc w:val="both"/>
        <w:rPr>
          <w:rFonts w:ascii="Times New Roman" w:hAnsi="Times New Roman"/>
          <w:lang w:val="fr-CA"/>
        </w:rPr>
      </w:pPr>
      <w:r>
        <w:rPr>
          <w:rFonts w:ascii="Times New Roman" w:hAnsi="Times New Roman"/>
          <w:lang w:val="fr-CA"/>
        </w:rPr>
        <w:t xml:space="preserve">Par respect pour l’enseignant et les étudiants, on ne peut pas entrer dans un cours s’il est déjà commencé est que la porte est fermée. </w:t>
      </w:r>
    </w:p>
    <w:p w:rsidR="00ED054F" w:rsidRDefault="00ED054F">
      <w:pPr>
        <w:widowControl/>
        <w:suppressAutoHyphens w:val="0"/>
        <w:rPr>
          <w:rFonts w:ascii="Times New Roman" w:hAnsi="Times New Roman"/>
          <w:lang w:val="fr-CA"/>
        </w:rPr>
      </w:pPr>
      <w:r>
        <w:rPr>
          <w:rFonts w:ascii="Times New Roman" w:hAnsi="Times New Roman"/>
          <w:lang w:val="fr-CA"/>
        </w:rPr>
        <w:br w:type="page"/>
      </w:r>
    </w:p>
    <w:p w:rsidR="00056868" w:rsidRPr="001C035B" w:rsidRDefault="00056868" w:rsidP="00ED054F">
      <w:pPr>
        <w:pStyle w:val="Style"/>
        <w:tabs>
          <w:tab w:val="clear" w:pos="0"/>
          <w:tab w:val="clear" w:pos="2160"/>
          <w:tab w:val="left" w:pos="2070"/>
        </w:tabs>
        <w:ind w:left="360" w:firstLine="0"/>
        <w:jc w:val="both"/>
        <w:rPr>
          <w:rFonts w:ascii="Times New Roman" w:hAnsi="Times New Roman"/>
          <w:lang w:val="fr-CA"/>
        </w:rPr>
      </w:pPr>
    </w:p>
    <w:p w:rsidR="00056868" w:rsidRDefault="003027A8" w:rsidP="00056868">
      <w:pPr>
        <w:tabs>
          <w:tab w:val="left" w:pos="-1080"/>
          <w:tab w:val="left" w:pos="-720"/>
          <w:tab w:val="left" w:pos="0"/>
          <w:tab w:val="left" w:pos="720"/>
          <w:tab w:val="left" w:pos="1080"/>
          <w:tab w:val="left" w:pos="2160"/>
        </w:tabs>
        <w:jc w:val="both"/>
        <w:rPr>
          <w:rFonts w:ascii="Arial" w:hAnsi="Arial"/>
          <w:b/>
          <w:sz w:val="28"/>
          <w:lang w:val="fr-CA"/>
        </w:rPr>
      </w:pPr>
      <w:r>
        <w:rPr>
          <w:rFonts w:ascii="Arial" w:hAnsi="Arial"/>
          <w:b/>
          <w:noProof/>
          <w:sz w:val="28"/>
          <w:lang w:val="fr-CA" w:eastAsia="fr-CA"/>
        </w:rPr>
        <w:pict>
          <v:shape id="Text Box 44" o:spid="_x0000_s1035" type="#_x0000_t202" style="position:absolute;left:0;text-align:left;margin-left:-5.3pt;margin-top:15.3pt;width:504.15pt;height:28.9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" fillcolor="#eaeaea" strokeweight=".5pt">
            <v:textbox inset="7.45pt,3.85pt,7.45pt,3.85pt">
              <w:txbxContent>
                <w:p w:rsidR="00056868" w:rsidRDefault="00056868" w:rsidP="00056868">
                  <w:pPr>
                    <w:pStyle w:val="Titre1"/>
                  </w:pPr>
                  <w:r>
                    <w:t>Conseils d’ami</w:t>
                  </w:r>
                </w:p>
              </w:txbxContent>
            </v:textbox>
          </v:shape>
        </w:pict>
      </w:r>
    </w:p>
    <w:p w:rsidR="00056868" w:rsidRDefault="003027A8" w:rsidP="00056868">
      <w:pPr>
        <w:tabs>
          <w:tab w:val="left" w:pos="-1080"/>
          <w:tab w:val="left" w:pos="-720"/>
          <w:tab w:val="left" w:pos="0"/>
          <w:tab w:val="left" w:pos="720"/>
          <w:tab w:val="left" w:pos="1080"/>
          <w:tab w:val="left" w:pos="2160"/>
        </w:tabs>
        <w:jc w:val="both"/>
        <w:rPr>
          <w:rFonts w:ascii="Arial" w:hAnsi="Arial"/>
          <w:b/>
          <w:sz w:val="28"/>
          <w:lang w:val="fr-CA"/>
        </w:rPr>
      </w:pPr>
      <w:r>
        <w:rPr>
          <w:rFonts w:ascii="Arial" w:hAnsi="Arial"/>
          <w:b/>
          <w:noProof/>
          <w:sz w:val="28"/>
          <w:lang w:val="fr-CA" w:eastAsia="fr-CA"/>
        </w:rPr>
      </w:r>
      <w:r>
        <w:rPr>
          <w:rFonts w:ascii="Arial" w:hAnsi="Arial"/>
          <w:b/>
          <w:noProof/>
          <w:sz w:val="28"/>
          <w:lang w:val="fr-CA" w:eastAsia="fr-CA"/>
        </w:rPr>
        <w:pict>
          <v:group id="Canvas 40" o:spid="_x0000_s1036" editas="canvas" style="width:468pt;height:280.8pt;mso-position-horizontal-relative:char;mso-position-vertical-relative:line" coordsize="59436,35661">
            <v:shape id="_x0000_s1037" type="#_x0000_t75" style="position:absolute;width:59436;height:35661;visibility:visible">
              <v:fill o:detectmouseclick="t"/>
              <v:path o:connecttype="none"/>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42" o:spid="_x0000_s1038" type="#_x0000_t64" style="position:absolute;left:18920;top:20257;width:25392;height:13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zMMA&#10;AADaAAAADwAAAGRycy9kb3ducmV2LnhtbESPT2sCMRTE7wW/Q3iCl6JZK2hZjSJKwYuCf6DXx+a5&#10;u23ysiTRXb+9KRQ8DjPzG2ax6qwRd/KhdqxgPMpAEBdO11wquJy/hp8gQkTWaByTggcFWC17bwvM&#10;tWv5SPdTLEWCcMhRQRVjk0sZiooshpFriJN3dd5iTNKXUntsE9wa+ZFlU2mx5rRQYUObiorf080q&#10;2LaHd/9TTsxtj9fN+GC+5W46UWrQ79ZzEJG6+Ar/t3dawQz+rqQb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zMMAAADaAAAADwAAAAAAAAAAAAAAAACYAgAAZHJzL2Rv&#10;d25yZXYueG1sUEsFBgAAAAAEAAQA9QAAAIgDAAAAAA==&#10;">
              <v:textbox>
                <w:txbxContent>
                  <w:p w:rsidR="00056868" w:rsidRPr="00915140" w:rsidRDefault="00056868" w:rsidP="00056868">
                    <w:pPr>
                      <w:rPr>
                        <w:rFonts w:ascii="Book Antiqua" w:hAnsi="Book Antiqua"/>
                        <w:lang w:val="fr-CA"/>
                      </w:rPr>
                    </w:pPr>
                    <w:r w:rsidRPr="00915140">
                      <w:rPr>
                        <w:rFonts w:ascii="Book Antiqua" w:hAnsi="Book Antiqua"/>
                        <w:lang w:val="fr-CA"/>
                      </w:rPr>
                      <w:t xml:space="preserve">Mieux vaut dormir dans un bon lit chaud que sur un </w:t>
                    </w:r>
                    <w:r w:rsidR="00B85878" w:rsidRPr="00915140">
                      <w:rPr>
                        <w:rFonts w:ascii="Book Antiqua" w:hAnsi="Book Antiqua"/>
                        <w:lang w:val="fr-CA"/>
                      </w:rPr>
                      <w:t>bureau</w:t>
                    </w:r>
                    <w:r w:rsidR="00B85878">
                      <w:rPr>
                        <w:rFonts w:ascii="Book Antiqua" w:hAnsi="Book Antiqua"/>
                        <w:lang w:val="fr-CA"/>
                      </w:rPr>
                      <w:t xml:space="preserve"> !</w:t>
                    </w:r>
                  </w:p>
                </w:txbxContent>
              </v:textbox>
            </v:shape>
            <v:shape id="AutoShape 43" o:spid="_x0000_s1039" type="#_x0000_t64" style="position:absolute;left:33;top:4969;width:25375;height:13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lvsEA&#10;AADaAAAADwAAAGRycy9kb3ducmV2LnhtbERPyWrDMBC9B/oPYgq9hFpODaa4UUJJKeTSQJJCr4M1&#10;sd1KIyPJS/8+OgRyfLx9vZ2tESP50DlWsMpyEMS10x03Cr7Pn8+vIEJE1mgck4J/CrDdPCzWWGk3&#10;8ZHGU2xECuFQoYI2xr6SMtQtWQyZ64kTd3HeYkzQN1J7nFK4NfIlz0tpsePU0GJPu5bqv9NgFXxM&#10;h6X/bQozfOFltzqYH7kvC6WeHuf3NxCR5ngX39x7rSBtTVfSDZCb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Jb7BAAAA2gAAAA8AAAAAAAAAAAAAAAAAmAIAAGRycy9kb3du&#10;cmV2LnhtbFBLBQYAAAAABAAEAPUAAACGAwAAAAA=&#10;">
              <v:textbox>
                <w:txbxContent>
                  <w:p w:rsidR="00056868" w:rsidRPr="00915140" w:rsidRDefault="00056868" w:rsidP="00056868">
                    <w:pPr>
                      <w:rPr>
                        <w:rFonts w:ascii="Book Antiqua" w:hAnsi="Book Antiqua"/>
                        <w:lang w:val="fr-CA"/>
                      </w:rPr>
                    </w:pPr>
                    <w:r w:rsidRPr="00915140">
                      <w:rPr>
                        <w:rFonts w:ascii="Book Antiqua" w:hAnsi="Book Antiqua"/>
                        <w:lang w:val="fr-CA"/>
                      </w:rPr>
                      <w:t xml:space="preserve">L’abus de jeux </w:t>
                    </w:r>
                    <w:r w:rsidR="00187C86" w:rsidRPr="00915140">
                      <w:rPr>
                        <w:rFonts w:ascii="Book Antiqua" w:hAnsi="Book Antiqua"/>
                        <w:lang w:val="fr-CA"/>
                      </w:rPr>
                      <w:t>vidéo</w:t>
                    </w:r>
                    <w:r w:rsidRPr="00915140">
                      <w:rPr>
                        <w:rFonts w:ascii="Book Antiqua" w:hAnsi="Book Antiqua"/>
                        <w:lang w:val="fr-CA"/>
                      </w:rPr>
                      <w:t xml:space="preserve"> peut nuire à la réussite de ce programme. </w:t>
                    </w:r>
                  </w:p>
                </w:txbxContent>
              </v:textbox>
            </v:shape>
            <v:shape id="AutoShape 45" o:spid="_x0000_s1040" type="#_x0000_t64" style="position:absolute;left:34051;top:4251;width:25385;height:16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16f8QA&#10;AADbAAAADwAAAGRycy9kb3ducmV2LnhtbESPQWsCMRCF7wX/Qxihl6JZK4hsjVIUwUuFquB12Iy7&#10;2yaTJYnu9t93DoXeZnhv3vtmtRm8Uw+KqQ1sYDYtQBFXwbZcG7ic95MlqJSRLbrAZOCHEmzWo6cV&#10;ljb0/EmPU66VhHAq0UCTc1dqnaqGPKZp6IhFu4XoMcsaa20j9hLunX4tioX22LI0NNjRtqHq+3T3&#10;Bnb98SV+1XN3/8DbdnZ0V31YzI15Hg/vb6AyDfnf/Hd9s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ten/EAAAA2wAAAA8AAAAAAAAAAAAAAAAAmAIAAGRycy9k&#10;b3ducmV2LnhtbFBLBQYAAAAABAAEAPUAAACJAwAAAAA=&#10;">
              <v:textbox>
                <w:txbxContent>
                  <w:p w:rsidR="00056868" w:rsidRPr="00915140" w:rsidRDefault="00056868" w:rsidP="00056868">
                    <w:pPr>
                      <w:rPr>
                        <w:rFonts w:ascii="Book Antiqua" w:hAnsi="Book Antiqua"/>
                        <w:lang w:val="fr-CA"/>
                      </w:rPr>
                    </w:pPr>
                    <w:r w:rsidRPr="00915140">
                      <w:rPr>
                        <w:rFonts w:ascii="Book Antiqua" w:hAnsi="Book Antiqua"/>
                        <w:lang w:val="fr-CA"/>
                      </w:rPr>
                      <w:t>Peu d’étudiants travaillant plus de 15 heures par semaine ont réussi ce programme.</w:t>
                    </w:r>
                  </w:p>
                </w:txbxContent>
              </v:textbox>
            </v:shape>
            <w10:anchorlock/>
          </v:group>
        </w:pict>
      </w:r>
    </w:p>
    <w:p w:rsidR="00056868" w:rsidRDefault="003027A8" w:rsidP="00056868">
      <w:pPr>
        <w:tabs>
          <w:tab w:val="left" w:pos="-1080"/>
          <w:tab w:val="left" w:pos="-720"/>
          <w:tab w:val="left" w:pos="0"/>
          <w:tab w:val="left" w:pos="720"/>
          <w:tab w:val="left" w:pos="1080"/>
          <w:tab w:val="left" w:pos="2160"/>
        </w:tabs>
        <w:jc w:val="both"/>
        <w:rPr>
          <w:rFonts w:ascii="Arial" w:hAnsi="Arial"/>
          <w:b/>
          <w:sz w:val="28"/>
          <w:lang w:val="fr-CA"/>
        </w:rPr>
      </w:pPr>
      <w:r>
        <w:rPr>
          <w:rFonts w:ascii="AvantGarde Md BT" w:hAnsi="AvantGarde Md BT"/>
          <w:noProof/>
          <w:sz w:val="18"/>
          <w:szCs w:val="18"/>
          <w:lang w:val="fr-CA" w:eastAsia="fr-CA"/>
        </w:rPr>
      </w:r>
      <w:r>
        <w:rPr>
          <w:rFonts w:ascii="AvantGarde Md BT" w:hAnsi="AvantGarde Md BT"/>
          <w:noProof/>
          <w:sz w:val="18"/>
          <w:szCs w:val="18"/>
          <w:lang w:val="fr-CA" w:eastAsia="fr-CA"/>
        </w:rPr>
        <w:pict>
          <v:shape id="Text Box 47" o:spid="_x0000_s1042" type="#_x0000_t202" style="width:468.15pt;height:24.9pt;visibility:visible;mso-left-percent:-10001;mso-top-percent:-10001;mso-position-horizontal:absolute;mso-position-horizontal-relative:char;mso-position-vertical:absolute;mso-position-vertical-relative:line;mso-left-percent:-10001;mso-top-percent:-10001" strokeweight=".5pt">
            <v:textbox inset="7.45pt,3.85pt,7.45pt,3.85pt">
              <w:txbxContent>
                <w:p w:rsidR="00056868" w:rsidRDefault="00187C86" w:rsidP="00056868">
                  <w:pPr>
                    <w:rPr>
                      <w:rFonts w:ascii="Book Antiqua" w:hAnsi="Book Antiqua"/>
                      <w:b/>
                      <w:i/>
                      <w:sz w:val="28"/>
                      <w:lang w:val="fr-CA"/>
                    </w:rPr>
                  </w:pPr>
                  <w:r>
                    <w:rPr>
                      <w:rFonts w:ascii="Book Antiqua" w:hAnsi="Book Antiqua"/>
                      <w:b/>
                      <w:i/>
                      <w:sz w:val="28"/>
                      <w:lang w:val="fr-CA"/>
                    </w:rPr>
                    <w:t xml:space="preserve">Matériel </w:t>
                  </w:r>
                  <w:r w:rsidR="005C4516">
                    <w:rPr>
                      <w:rFonts w:ascii="Book Antiqua" w:hAnsi="Book Antiqua"/>
                      <w:b/>
                      <w:i/>
                      <w:sz w:val="28"/>
                      <w:lang w:val="fr-CA"/>
                    </w:rPr>
                    <w:t>suggéré</w:t>
                  </w:r>
                </w:p>
              </w:txbxContent>
            </v:textbox>
            <w10:anchorlock/>
          </v:shape>
        </w:pict>
      </w:r>
    </w:p>
    <w:p w:rsidR="00056868" w:rsidRDefault="00056868" w:rsidP="00056868">
      <w:pPr>
        <w:tabs>
          <w:tab w:val="left" w:pos="-1080"/>
          <w:tab w:val="left" w:pos="-720"/>
          <w:tab w:val="left" w:pos="0"/>
          <w:tab w:val="left" w:pos="720"/>
          <w:tab w:val="left" w:pos="1080"/>
          <w:tab w:val="left" w:pos="2160"/>
        </w:tabs>
        <w:ind w:left="360"/>
        <w:jc w:val="both"/>
        <w:rPr>
          <w:rFonts w:ascii="Times New Roman" w:hAnsi="Times New Roman"/>
          <w:szCs w:val="24"/>
          <w:lang w:val="fr-CA"/>
        </w:rPr>
      </w:pPr>
    </w:p>
    <w:p w:rsidR="00A23E53" w:rsidRPr="001C035B" w:rsidRDefault="00A23E53" w:rsidP="00A23E53">
      <w:pPr>
        <w:numPr>
          <w:ilvl w:val="0"/>
          <w:numId w:val="6"/>
        </w:numPr>
        <w:tabs>
          <w:tab w:val="left" w:pos="-1080"/>
          <w:tab w:val="left" w:pos="-720"/>
          <w:tab w:val="left" w:pos="0"/>
          <w:tab w:val="left" w:pos="720"/>
          <w:tab w:val="left" w:pos="1080"/>
          <w:tab w:val="left" w:pos="2160"/>
        </w:tabs>
        <w:jc w:val="both"/>
        <w:rPr>
          <w:rFonts w:ascii="Times New Roman" w:hAnsi="Times New Roman"/>
          <w:szCs w:val="24"/>
          <w:lang w:val="fr-CA"/>
        </w:rPr>
      </w:pPr>
      <w:r>
        <w:rPr>
          <w:rFonts w:ascii="Times New Roman" w:hAnsi="Times New Roman"/>
          <w:szCs w:val="24"/>
          <w:lang w:val="fr-CA"/>
        </w:rPr>
        <w:t>Clé USB</w:t>
      </w:r>
    </w:p>
    <w:p w:rsidR="00A23E53" w:rsidRDefault="00A23E53" w:rsidP="00056868">
      <w:pPr>
        <w:numPr>
          <w:ilvl w:val="0"/>
          <w:numId w:val="6"/>
        </w:numPr>
        <w:tabs>
          <w:tab w:val="left" w:pos="-1080"/>
          <w:tab w:val="left" w:pos="-720"/>
          <w:tab w:val="left" w:pos="0"/>
          <w:tab w:val="left" w:pos="720"/>
          <w:tab w:val="left" w:pos="1080"/>
          <w:tab w:val="left" w:pos="2160"/>
        </w:tabs>
        <w:jc w:val="both"/>
        <w:rPr>
          <w:rFonts w:ascii="Times New Roman" w:hAnsi="Times New Roman"/>
          <w:szCs w:val="24"/>
          <w:lang w:val="fr-CA"/>
        </w:rPr>
      </w:pPr>
      <w:r>
        <w:rPr>
          <w:rFonts w:ascii="Times New Roman" w:hAnsi="Times New Roman"/>
          <w:szCs w:val="24"/>
          <w:lang w:val="fr-CA"/>
        </w:rPr>
        <w:t>Des écouteurs</w:t>
      </w:r>
    </w:p>
    <w:p w:rsidR="00A23E53" w:rsidRDefault="00A23E53" w:rsidP="00056868">
      <w:pPr>
        <w:numPr>
          <w:ilvl w:val="0"/>
          <w:numId w:val="6"/>
        </w:numPr>
        <w:tabs>
          <w:tab w:val="left" w:pos="-1080"/>
          <w:tab w:val="left" w:pos="-720"/>
          <w:tab w:val="left" w:pos="0"/>
          <w:tab w:val="left" w:pos="720"/>
          <w:tab w:val="left" w:pos="1080"/>
          <w:tab w:val="left" w:pos="2160"/>
        </w:tabs>
        <w:jc w:val="both"/>
        <w:rPr>
          <w:rFonts w:ascii="Times New Roman" w:hAnsi="Times New Roman"/>
          <w:szCs w:val="24"/>
          <w:lang w:val="fr-CA"/>
        </w:rPr>
      </w:pPr>
      <w:r w:rsidRPr="001C035B">
        <w:rPr>
          <w:rFonts w:ascii="Times New Roman" w:hAnsi="Times New Roman"/>
          <w:szCs w:val="24"/>
          <w:lang w:val="fr-CA"/>
        </w:rPr>
        <w:t>Des crayons</w:t>
      </w:r>
    </w:p>
    <w:p w:rsidR="00A23E53" w:rsidRPr="001C035B" w:rsidRDefault="00A23E53" w:rsidP="00A23E53">
      <w:pPr>
        <w:numPr>
          <w:ilvl w:val="0"/>
          <w:numId w:val="6"/>
        </w:numPr>
        <w:tabs>
          <w:tab w:val="left" w:pos="-1080"/>
          <w:tab w:val="left" w:pos="-720"/>
          <w:tab w:val="left" w:pos="0"/>
          <w:tab w:val="left" w:pos="720"/>
          <w:tab w:val="left" w:pos="1080"/>
          <w:tab w:val="left" w:pos="2160"/>
        </w:tabs>
        <w:jc w:val="both"/>
        <w:rPr>
          <w:rFonts w:ascii="Times New Roman" w:hAnsi="Times New Roman"/>
          <w:szCs w:val="24"/>
          <w:lang w:val="fr-CA"/>
        </w:rPr>
      </w:pPr>
      <w:r>
        <w:rPr>
          <w:rFonts w:ascii="Times New Roman" w:hAnsi="Times New Roman"/>
          <w:szCs w:val="24"/>
          <w:lang w:val="fr-CA"/>
        </w:rPr>
        <w:t>Des feuilles pour prendre des notes</w:t>
      </w:r>
    </w:p>
    <w:p w:rsidR="00056868" w:rsidRDefault="00056868" w:rsidP="00056868">
      <w:pPr>
        <w:numPr>
          <w:ilvl w:val="0"/>
          <w:numId w:val="6"/>
        </w:numPr>
        <w:tabs>
          <w:tab w:val="left" w:pos="-1080"/>
          <w:tab w:val="left" w:pos="-720"/>
          <w:tab w:val="left" w:pos="0"/>
          <w:tab w:val="left" w:pos="720"/>
          <w:tab w:val="left" w:pos="1080"/>
          <w:tab w:val="left" w:pos="2160"/>
        </w:tabs>
        <w:jc w:val="both"/>
        <w:rPr>
          <w:rFonts w:ascii="Times New Roman" w:hAnsi="Times New Roman"/>
          <w:szCs w:val="24"/>
          <w:lang w:val="fr-CA"/>
        </w:rPr>
      </w:pPr>
      <w:r w:rsidRPr="001C035B">
        <w:rPr>
          <w:rFonts w:ascii="Times New Roman" w:hAnsi="Times New Roman"/>
          <w:szCs w:val="24"/>
          <w:lang w:val="fr-CA"/>
        </w:rPr>
        <w:t>Un cahier à anneaux (cartable)</w:t>
      </w:r>
    </w:p>
    <w:p w:rsidR="00056868" w:rsidRDefault="00056868" w:rsidP="00A23E53">
      <w:pPr>
        <w:tabs>
          <w:tab w:val="left" w:pos="-1080"/>
          <w:tab w:val="left" w:pos="-720"/>
          <w:tab w:val="left" w:pos="0"/>
          <w:tab w:val="left" w:pos="720"/>
          <w:tab w:val="left" w:pos="1080"/>
          <w:tab w:val="left" w:pos="2160"/>
        </w:tabs>
        <w:ind w:left="360"/>
        <w:jc w:val="both"/>
        <w:rPr>
          <w:rFonts w:ascii="Times New Roman" w:hAnsi="Times New Roman"/>
          <w:szCs w:val="24"/>
          <w:lang w:val="fr-CA"/>
        </w:rPr>
      </w:pPr>
      <w:bookmarkStart w:id="0" w:name="_GoBack"/>
      <w:bookmarkEnd w:id="0"/>
    </w:p>
    <w:p w:rsidR="00056868" w:rsidRDefault="003027A8" w:rsidP="00056868">
      <w:pPr>
        <w:tabs>
          <w:tab w:val="left" w:pos="-1080"/>
          <w:tab w:val="left" w:pos="-720"/>
          <w:tab w:val="left" w:pos="0"/>
          <w:tab w:val="left" w:pos="720"/>
          <w:tab w:val="left" w:pos="1080"/>
          <w:tab w:val="left" w:pos="2160"/>
        </w:tabs>
        <w:jc w:val="both"/>
        <w:rPr>
          <w:rFonts w:ascii="Arial" w:hAnsi="Arial"/>
          <w:b/>
          <w:sz w:val="28"/>
          <w:lang w:val="fr-CA"/>
        </w:rPr>
      </w:pPr>
      <w:r>
        <w:rPr>
          <w:rFonts w:ascii="AvantGarde Md BT" w:hAnsi="AvantGarde Md BT"/>
          <w:noProof/>
          <w:sz w:val="18"/>
          <w:szCs w:val="18"/>
          <w:lang w:val="fr-CA" w:eastAsia="fr-CA"/>
        </w:rPr>
      </w:r>
      <w:r>
        <w:rPr>
          <w:rFonts w:ascii="AvantGarde Md BT" w:hAnsi="AvantGarde Md BT"/>
          <w:noProof/>
          <w:sz w:val="18"/>
          <w:szCs w:val="18"/>
          <w:lang w:val="fr-CA" w:eastAsia="fr-CA"/>
        </w:rPr>
        <w:pict>
          <v:shape id="Text Box 46" o:spid="_x0000_s1041" type="#_x0000_t202" style="width:468.15pt;height:24.9pt;visibility:visible;mso-left-percent:-10001;mso-top-percent:-10001;mso-position-horizontal:absolute;mso-position-horizontal-relative:char;mso-position-vertical:absolute;mso-position-vertical-relative:line;mso-left-percent:-10001;mso-top-percent:-10001" strokeweight=".5pt">
            <v:textbox inset="7.45pt,3.85pt,7.45pt,3.85pt">
              <w:txbxContent>
                <w:p w:rsidR="00056868" w:rsidRDefault="00056868" w:rsidP="00056868">
                  <w:pPr>
                    <w:rPr>
                      <w:rFonts w:ascii="Book Antiqua" w:hAnsi="Book Antiqua"/>
                      <w:b/>
                      <w:i/>
                      <w:sz w:val="28"/>
                      <w:lang w:val="fr-CA"/>
                    </w:rPr>
                  </w:pPr>
                  <w:r>
                    <w:rPr>
                      <w:rFonts w:ascii="Book Antiqua" w:hAnsi="Book Antiqua"/>
                      <w:b/>
                      <w:i/>
                      <w:sz w:val="28"/>
                      <w:lang w:val="fr-CA"/>
                    </w:rPr>
                    <w:t>Médiagraphie</w:t>
                  </w:r>
                </w:p>
              </w:txbxContent>
            </v:textbox>
            <w10:anchorlock/>
          </v:shape>
        </w:pict>
      </w:r>
    </w:p>
    <w:p w:rsidR="00056868" w:rsidRDefault="00056868" w:rsidP="00056868">
      <w:pPr>
        <w:tabs>
          <w:tab w:val="left" w:pos="-1080"/>
          <w:tab w:val="left" w:pos="-720"/>
          <w:tab w:val="left" w:pos="0"/>
          <w:tab w:val="left" w:pos="720"/>
          <w:tab w:val="left" w:pos="1080"/>
          <w:tab w:val="left" w:pos="2160"/>
        </w:tabs>
        <w:ind w:left="360"/>
        <w:jc w:val="both"/>
        <w:rPr>
          <w:rFonts w:ascii="Times New Roman" w:hAnsi="Times New Roman"/>
          <w:szCs w:val="24"/>
          <w:lang w:val="fr-CA"/>
        </w:rPr>
      </w:pPr>
    </w:p>
    <w:p w:rsidR="00056868" w:rsidRPr="005C4516" w:rsidRDefault="00056868" w:rsidP="00056868">
      <w:pPr>
        <w:numPr>
          <w:ilvl w:val="0"/>
          <w:numId w:val="6"/>
        </w:numPr>
        <w:tabs>
          <w:tab w:val="left" w:pos="-1080"/>
          <w:tab w:val="left" w:pos="-720"/>
          <w:tab w:val="left" w:pos="0"/>
          <w:tab w:val="left" w:pos="720"/>
          <w:tab w:val="left" w:pos="1080"/>
          <w:tab w:val="left" w:pos="2160"/>
        </w:tabs>
        <w:jc w:val="both"/>
        <w:rPr>
          <w:rFonts w:ascii="Times New Roman" w:hAnsi="Times New Roman"/>
          <w:b/>
          <w:szCs w:val="24"/>
          <w:lang w:val="fr-CA"/>
        </w:rPr>
      </w:pPr>
      <w:r w:rsidRPr="005C4516">
        <w:rPr>
          <w:rFonts w:ascii="Times New Roman" w:hAnsi="Times New Roman"/>
          <w:szCs w:val="24"/>
          <w:lang w:val="fr-CA"/>
        </w:rPr>
        <w:t xml:space="preserve">Notes de cours </w:t>
      </w:r>
      <w:r w:rsidR="005C4516" w:rsidRPr="005C4516">
        <w:rPr>
          <w:rFonts w:ascii="Times New Roman" w:hAnsi="Times New Roman"/>
          <w:szCs w:val="24"/>
          <w:lang w:val="fr-CA"/>
        </w:rPr>
        <w:t>disponible</w:t>
      </w:r>
      <w:r w:rsidR="005C4516">
        <w:rPr>
          <w:rFonts w:ascii="Times New Roman" w:hAnsi="Times New Roman"/>
          <w:szCs w:val="24"/>
          <w:lang w:val="fr-CA"/>
        </w:rPr>
        <w:t>s</w:t>
      </w:r>
      <w:r w:rsidR="005C4516" w:rsidRPr="005C4516">
        <w:rPr>
          <w:rFonts w:ascii="Times New Roman" w:hAnsi="Times New Roman"/>
          <w:szCs w:val="24"/>
          <w:lang w:val="fr-CA"/>
        </w:rPr>
        <w:t xml:space="preserve"> en tout temps sur </w:t>
      </w:r>
      <w:r w:rsidRPr="005C4516">
        <w:rPr>
          <w:rFonts w:ascii="Times New Roman" w:hAnsi="Times New Roman"/>
          <w:b/>
          <w:szCs w:val="24"/>
          <w:lang w:val="fr-CA"/>
        </w:rPr>
        <w:t xml:space="preserve">Profdinfo.com </w:t>
      </w:r>
    </w:p>
    <w:p w:rsidR="00056868" w:rsidRPr="001E1E4A" w:rsidRDefault="00056868" w:rsidP="005C4516">
      <w:pPr>
        <w:tabs>
          <w:tab w:val="left" w:pos="-1080"/>
          <w:tab w:val="left" w:pos="-720"/>
          <w:tab w:val="left" w:pos="0"/>
          <w:tab w:val="left" w:pos="720"/>
          <w:tab w:val="left" w:pos="1080"/>
          <w:tab w:val="left" w:pos="2160"/>
        </w:tabs>
        <w:jc w:val="both"/>
        <w:rPr>
          <w:rFonts w:ascii="Times New Roman" w:hAnsi="Times New Roman"/>
          <w:szCs w:val="24"/>
          <w:lang w:val="fr-CA"/>
        </w:rPr>
      </w:pPr>
    </w:p>
    <w:p w:rsidR="00056868" w:rsidRDefault="00056868" w:rsidP="00056868">
      <w:pPr>
        <w:autoSpaceDE w:val="0"/>
        <w:autoSpaceDN w:val="0"/>
        <w:adjustRightInd w:val="0"/>
        <w:rPr>
          <w:rFonts w:ascii="Arial" w:hAnsi="Arial" w:cs="Arial"/>
          <w:b/>
          <w:bCs/>
          <w:lang w:val="fr-CA"/>
        </w:rPr>
      </w:pPr>
    </w:p>
    <w:p w:rsidR="00ED054F" w:rsidRDefault="00ED054F">
      <w:pPr>
        <w:widowControl/>
        <w:suppressAutoHyphens w:val="0"/>
        <w:rPr>
          <w:rFonts w:ascii="Arial" w:hAnsi="Arial" w:cs="Arial"/>
          <w:b/>
          <w:bCs/>
          <w:lang w:val="fr-CA"/>
        </w:rPr>
      </w:pPr>
      <w:r>
        <w:rPr>
          <w:rFonts w:ascii="Arial" w:hAnsi="Arial" w:cs="Arial"/>
          <w:b/>
          <w:bCs/>
          <w:lang w:val="fr-CA"/>
        </w:rPr>
        <w:br w:type="page"/>
      </w:r>
    </w:p>
    <w:p w:rsidR="00056868" w:rsidRPr="00864D62" w:rsidRDefault="00056868" w:rsidP="00056868">
      <w:pPr>
        <w:autoSpaceDE w:val="0"/>
        <w:autoSpaceDN w:val="0"/>
        <w:adjustRightInd w:val="0"/>
        <w:rPr>
          <w:rFonts w:ascii="Arial" w:hAnsi="Arial" w:cs="Arial"/>
          <w:b/>
          <w:bCs/>
          <w:sz w:val="22"/>
          <w:szCs w:val="22"/>
          <w:lang w:val="fr-CA"/>
        </w:rPr>
      </w:pPr>
      <w:r w:rsidRPr="00864D62">
        <w:rPr>
          <w:rFonts w:ascii="Arial" w:hAnsi="Arial" w:cs="Arial"/>
          <w:b/>
          <w:bCs/>
          <w:sz w:val="22"/>
          <w:szCs w:val="22"/>
          <w:lang w:val="fr-CA"/>
        </w:rPr>
        <w:lastRenderedPageBreak/>
        <w:t>RÈGLES ET PROCÉDURES RELATIVES À L’ÉVALUATION DES APPRENTISSAGES LIÉESÀ LA POLITIQUE INSTITUTIONNELLE D’ÉVALUATION DES APPRENTISSAGES (PIEA)</w:t>
      </w:r>
    </w:p>
    <w:p w:rsidR="00056868" w:rsidRPr="00864D62" w:rsidRDefault="00056868" w:rsidP="00056868">
      <w:pPr>
        <w:autoSpaceDE w:val="0"/>
        <w:autoSpaceDN w:val="0"/>
        <w:adjustRightInd w:val="0"/>
        <w:rPr>
          <w:rFonts w:ascii="Arial" w:hAnsi="Arial" w:cs="Arial"/>
          <w:b/>
          <w:bCs/>
          <w:sz w:val="22"/>
          <w:szCs w:val="22"/>
          <w:lang w:val="fr-CA"/>
        </w:rPr>
      </w:pPr>
    </w:p>
    <w:p w:rsidR="00056868" w:rsidRPr="00864D62" w:rsidRDefault="00056868" w:rsidP="00056868">
      <w:pPr>
        <w:autoSpaceDE w:val="0"/>
        <w:autoSpaceDN w:val="0"/>
        <w:adjustRightInd w:val="0"/>
        <w:rPr>
          <w:rFonts w:ascii="Arial" w:hAnsi="Arial" w:cs="Arial"/>
          <w:sz w:val="22"/>
          <w:szCs w:val="22"/>
          <w:lang w:val="fr-CA"/>
        </w:rPr>
      </w:pPr>
      <w:r w:rsidRPr="00864D62">
        <w:rPr>
          <w:rFonts w:ascii="Arial" w:hAnsi="Arial" w:cs="Arial"/>
          <w:sz w:val="22"/>
          <w:szCs w:val="22"/>
          <w:lang w:val="fr-CA"/>
        </w:rPr>
        <w:t>Les éléments suivants présentent les règles et procédures relatives à l’évaluation des apprentissages du département de Techniques de l’informatique (420). Ces règles et procédures constituent les dispositions particulières applicables aux cours de ce département et elles sont approuvées par la Direction des études.</w:t>
      </w:r>
    </w:p>
    <w:p w:rsidR="00056868" w:rsidRPr="00864D62" w:rsidRDefault="00056868" w:rsidP="00056868">
      <w:pPr>
        <w:autoSpaceDE w:val="0"/>
        <w:autoSpaceDN w:val="0"/>
        <w:adjustRightInd w:val="0"/>
        <w:rPr>
          <w:rFonts w:ascii="Times New Roman" w:hAnsi="Times New Roman"/>
          <w:sz w:val="22"/>
          <w:szCs w:val="22"/>
          <w:lang w:val="fr-CA"/>
        </w:rPr>
      </w:pPr>
    </w:p>
    <w:p w:rsidR="00056868" w:rsidRPr="00864D62" w:rsidRDefault="00056868" w:rsidP="00056868">
      <w:pPr>
        <w:autoSpaceDE w:val="0"/>
        <w:autoSpaceDN w:val="0"/>
        <w:adjustRightInd w:val="0"/>
        <w:rPr>
          <w:rFonts w:ascii="Arial" w:hAnsi="Arial" w:cs="Arial"/>
          <w:b/>
          <w:sz w:val="22"/>
          <w:szCs w:val="22"/>
          <w:lang w:val="fr-CA"/>
        </w:rPr>
      </w:pPr>
    </w:p>
    <w:p w:rsidR="00056868" w:rsidRPr="00864D62" w:rsidRDefault="00056868" w:rsidP="00056868">
      <w:pPr>
        <w:pStyle w:val="Default"/>
        <w:rPr>
          <w:rFonts w:ascii="Arial" w:hAnsi="Arial" w:cs="Arial"/>
          <w:b/>
          <w:sz w:val="22"/>
          <w:szCs w:val="22"/>
        </w:rPr>
      </w:pPr>
      <w:r w:rsidRPr="00864D62">
        <w:rPr>
          <w:rFonts w:ascii="Arial" w:hAnsi="Arial" w:cs="Arial"/>
          <w:b/>
          <w:sz w:val="22"/>
          <w:szCs w:val="22"/>
        </w:rPr>
        <w:t xml:space="preserve">Présence et la participation aux cours </w:t>
      </w:r>
    </w:p>
    <w:p w:rsidR="00056868" w:rsidRPr="00864D62" w:rsidRDefault="00056868" w:rsidP="00056868">
      <w:pPr>
        <w:rPr>
          <w:rFonts w:ascii="Arial" w:hAnsi="Arial" w:cs="Arial"/>
          <w:sz w:val="22"/>
          <w:szCs w:val="22"/>
          <w:lang w:val="fr-CA"/>
        </w:rPr>
      </w:pPr>
      <w:r w:rsidRPr="00864D62">
        <w:rPr>
          <w:rFonts w:ascii="Arial" w:hAnsi="Arial" w:cs="Arial"/>
          <w:sz w:val="22"/>
          <w:szCs w:val="22"/>
          <w:lang w:val="fr-CA"/>
        </w:rPr>
        <w:t>L’enseignante ou l’enseignant peut attribuer un échec à une étudiante ou un étudiant si celle-ci ou celui-ci est absente ou absent à au moins 20% des activités du cours.</w:t>
      </w:r>
    </w:p>
    <w:p w:rsidR="00056868" w:rsidRPr="00864D62" w:rsidRDefault="00056868" w:rsidP="00056868">
      <w:pPr>
        <w:rPr>
          <w:rFonts w:ascii="Arial" w:hAnsi="Arial" w:cs="Arial"/>
          <w:sz w:val="22"/>
          <w:szCs w:val="22"/>
          <w:lang w:val="fr-CA"/>
        </w:rPr>
      </w:pPr>
    </w:p>
    <w:p w:rsidR="00056868" w:rsidRPr="00864D62" w:rsidRDefault="00056868" w:rsidP="00056868">
      <w:pPr>
        <w:pStyle w:val="Default"/>
        <w:rPr>
          <w:rFonts w:ascii="Arial" w:hAnsi="Arial" w:cs="Arial"/>
          <w:sz w:val="22"/>
          <w:szCs w:val="22"/>
        </w:rPr>
      </w:pPr>
      <w:r w:rsidRPr="00864D62">
        <w:rPr>
          <w:rFonts w:ascii="Arial" w:hAnsi="Arial" w:cs="Arial"/>
          <w:b/>
          <w:bCs/>
          <w:sz w:val="22"/>
          <w:szCs w:val="22"/>
        </w:rPr>
        <w:t xml:space="preserve">La participation à des activités d’apprentissage en dehors du cadre de la classe </w:t>
      </w:r>
    </w:p>
    <w:p w:rsidR="00056868" w:rsidRPr="00864D62" w:rsidRDefault="00056868" w:rsidP="00056868">
      <w:pPr>
        <w:rPr>
          <w:rFonts w:ascii="Arial" w:hAnsi="Arial" w:cs="Arial"/>
          <w:sz w:val="22"/>
          <w:szCs w:val="22"/>
          <w:lang w:val="fr-CA"/>
        </w:rPr>
      </w:pPr>
      <w:r w:rsidRPr="00864D62">
        <w:rPr>
          <w:rFonts w:ascii="Arial" w:hAnsi="Arial" w:cs="Arial"/>
          <w:sz w:val="22"/>
          <w:szCs w:val="22"/>
          <w:lang w:val="fr-CA"/>
        </w:rPr>
        <w:t>La participation à des activités d’apprentissage se tenant en dehors du cadre de la classe, mais liées aux objectifs d’un cours est obligatoire. Cela s’applique également au stage de fin d’études </w:t>
      </w:r>
    </w:p>
    <w:p w:rsidR="00056868" w:rsidRPr="00864D62" w:rsidRDefault="00056868" w:rsidP="00056868">
      <w:pPr>
        <w:pStyle w:val="Default"/>
        <w:rPr>
          <w:rFonts w:ascii="Arial" w:hAnsi="Arial" w:cs="Arial"/>
          <w:color w:val="auto"/>
          <w:sz w:val="22"/>
          <w:szCs w:val="22"/>
        </w:rPr>
      </w:pPr>
    </w:p>
    <w:p w:rsidR="00056868" w:rsidRPr="00864D62" w:rsidRDefault="00056868" w:rsidP="00056868">
      <w:pPr>
        <w:pStyle w:val="Default"/>
        <w:rPr>
          <w:rFonts w:ascii="Arial" w:hAnsi="Arial" w:cs="Arial"/>
          <w:color w:val="auto"/>
          <w:sz w:val="22"/>
          <w:szCs w:val="22"/>
        </w:rPr>
      </w:pPr>
    </w:p>
    <w:p w:rsidR="00056868" w:rsidRPr="00864D62" w:rsidRDefault="00056868" w:rsidP="00056868">
      <w:pPr>
        <w:pStyle w:val="Default"/>
        <w:rPr>
          <w:rFonts w:ascii="Arial" w:hAnsi="Arial" w:cs="Arial"/>
          <w:b/>
          <w:bCs/>
          <w:sz w:val="22"/>
          <w:szCs w:val="22"/>
        </w:rPr>
      </w:pPr>
      <w:r w:rsidRPr="00864D62">
        <w:rPr>
          <w:rFonts w:ascii="Arial" w:hAnsi="Arial" w:cs="Arial"/>
          <w:b/>
          <w:bCs/>
          <w:sz w:val="22"/>
          <w:szCs w:val="22"/>
        </w:rPr>
        <w:t xml:space="preserve">La présence aux évaluations sommatives et les modalités de reprise </w:t>
      </w:r>
    </w:p>
    <w:p w:rsidR="00056868" w:rsidRPr="00864D62" w:rsidRDefault="00056868" w:rsidP="00056868">
      <w:pPr>
        <w:pStyle w:val="Default"/>
        <w:rPr>
          <w:rFonts w:ascii="Arial" w:hAnsi="Arial" w:cs="Arial"/>
          <w:sz w:val="22"/>
          <w:szCs w:val="22"/>
        </w:rPr>
      </w:pPr>
      <w:r w:rsidRPr="00864D62">
        <w:rPr>
          <w:rFonts w:ascii="Arial" w:hAnsi="Arial" w:cs="Arial"/>
          <w:sz w:val="22"/>
          <w:szCs w:val="22"/>
        </w:rPr>
        <w:t xml:space="preserve">La présence à une activité d’évaluation sommative est obligatoire. L’étudiante ou l’étudiant qui s’absente, sans motif exceptionnel et justifié, comme défini dans les règles et procédures élaborées par les assemblées départementales et inscrites au plan de cours, reçoit la note zéro (0). </w:t>
      </w:r>
    </w:p>
    <w:p w:rsidR="00056868" w:rsidRPr="00864D62" w:rsidRDefault="00056868" w:rsidP="00056868">
      <w:pPr>
        <w:pStyle w:val="Default"/>
        <w:rPr>
          <w:rFonts w:ascii="Arial" w:hAnsi="Arial" w:cs="Arial"/>
          <w:sz w:val="22"/>
          <w:szCs w:val="22"/>
        </w:rPr>
      </w:pPr>
    </w:p>
    <w:p w:rsidR="00056868" w:rsidRPr="00864D62" w:rsidRDefault="00056868" w:rsidP="00056868">
      <w:pPr>
        <w:pStyle w:val="Default"/>
        <w:rPr>
          <w:rFonts w:ascii="Arial" w:hAnsi="Arial" w:cs="Arial"/>
          <w:sz w:val="22"/>
          <w:szCs w:val="22"/>
        </w:rPr>
      </w:pPr>
      <w:r w:rsidRPr="00864D62">
        <w:rPr>
          <w:rFonts w:ascii="Arial" w:hAnsi="Arial" w:cs="Arial"/>
          <w:sz w:val="22"/>
          <w:szCs w:val="22"/>
        </w:rPr>
        <w:t>C’est à l’étudiante ou à l’étudiant qu’il revient de rencontrer son enseignante ou son enseignant pour lui faire part, dès son retour au Collège, des motifs de son absence et lui fournir une pièce justificative. Dans le cas d’un motif exceptionnel et justifié, selon la nature de l’activité d’évaluation sommative, l’enseignante ou l’enseignant pourrait proposer à l’étudiante ou à l’étudiant une modalité de reprise.</w:t>
      </w:r>
    </w:p>
    <w:p w:rsidR="00056868" w:rsidRPr="00864D62" w:rsidRDefault="00056868" w:rsidP="00056868">
      <w:pPr>
        <w:pStyle w:val="Default"/>
        <w:rPr>
          <w:rFonts w:ascii="Arial" w:hAnsi="Arial" w:cs="Arial"/>
          <w:sz w:val="22"/>
          <w:szCs w:val="22"/>
        </w:rPr>
      </w:pPr>
    </w:p>
    <w:p w:rsidR="00056868" w:rsidRPr="00864D62" w:rsidRDefault="00056868" w:rsidP="00056868">
      <w:pPr>
        <w:rPr>
          <w:rFonts w:ascii="Arial" w:hAnsi="Arial" w:cs="Arial"/>
          <w:sz w:val="22"/>
          <w:szCs w:val="22"/>
          <w:lang w:val="fr-CA"/>
        </w:rPr>
      </w:pPr>
      <w:r w:rsidRPr="00864D62">
        <w:rPr>
          <w:rFonts w:ascii="Arial" w:hAnsi="Arial" w:cs="Arial"/>
          <w:sz w:val="22"/>
          <w:szCs w:val="22"/>
          <w:lang w:val="fr-CA"/>
        </w:rPr>
        <w:t>L’enseignante ou l’enseignant se réserve le droit, lors d’une absence justifiée, de modifier le barème d’évaluation ou d’imposer une entente ou un travail supplémentaire plutôt que de proposer une activité de reprise.</w:t>
      </w:r>
    </w:p>
    <w:p w:rsidR="00056868" w:rsidRPr="00864D62" w:rsidRDefault="00056868" w:rsidP="00056868">
      <w:pPr>
        <w:rPr>
          <w:rFonts w:ascii="Arial" w:hAnsi="Arial" w:cs="Arial"/>
          <w:sz w:val="22"/>
          <w:szCs w:val="22"/>
          <w:lang w:val="fr-CA"/>
        </w:rPr>
      </w:pPr>
    </w:p>
    <w:p w:rsidR="00056868" w:rsidRPr="00864D62" w:rsidRDefault="00056868" w:rsidP="00056868">
      <w:pPr>
        <w:autoSpaceDE w:val="0"/>
        <w:autoSpaceDN w:val="0"/>
        <w:adjustRightInd w:val="0"/>
        <w:rPr>
          <w:rFonts w:ascii="Arial" w:hAnsi="Arial" w:cs="Arial"/>
          <w:sz w:val="22"/>
          <w:szCs w:val="22"/>
          <w:lang w:val="fr-CA"/>
        </w:rPr>
      </w:pPr>
      <w:r w:rsidRPr="00864D62">
        <w:rPr>
          <w:rFonts w:ascii="Arial" w:hAnsi="Arial" w:cs="Arial"/>
          <w:sz w:val="22"/>
          <w:szCs w:val="22"/>
          <w:lang w:val="fr-CA"/>
        </w:rPr>
        <w:t>Les motifs exceptionnels sont les suivants :</w:t>
      </w:r>
    </w:p>
    <w:p w:rsidR="00056868" w:rsidRPr="00864D62" w:rsidRDefault="00056868" w:rsidP="00056868">
      <w:pPr>
        <w:pStyle w:val="Paragraphedeliste"/>
        <w:widowControl/>
        <w:numPr>
          <w:ilvl w:val="0"/>
          <w:numId w:val="21"/>
        </w:numPr>
        <w:suppressAutoHyphens w:val="0"/>
        <w:autoSpaceDE w:val="0"/>
        <w:autoSpaceDN w:val="0"/>
        <w:adjustRightInd w:val="0"/>
        <w:ind w:left="709"/>
        <w:contextualSpacing/>
        <w:rPr>
          <w:rFonts w:ascii="Arial" w:hAnsi="Arial" w:cs="Arial"/>
          <w:sz w:val="22"/>
          <w:szCs w:val="22"/>
          <w:lang w:val="fr-CA"/>
        </w:rPr>
      </w:pPr>
      <w:r w:rsidRPr="00864D62">
        <w:rPr>
          <w:rFonts w:ascii="Arial" w:hAnsi="Arial" w:cs="Arial"/>
          <w:sz w:val="22"/>
          <w:szCs w:val="22"/>
          <w:lang w:val="fr-CA"/>
        </w:rPr>
        <w:t>le décès d’un conjoint ou d’un membre de la famille proche, c’est-à-dire : conjointe ou</w:t>
      </w:r>
    </w:p>
    <w:p w:rsidR="00056868" w:rsidRPr="00864D62" w:rsidRDefault="00056868" w:rsidP="00056868">
      <w:pPr>
        <w:pStyle w:val="Paragraphedeliste"/>
        <w:widowControl/>
        <w:numPr>
          <w:ilvl w:val="0"/>
          <w:numId w:val="21"/>
        </w:numPr>
        <w:suppressAutoHyphens w:val="0"/>
        <w:autoSpaceDE w:val="0"/>
        <w:autoSpaceDN w:val="0"/>
        <w:adjustRightInd w:val="0"/>
        <w:ind w:left="709"/>
        <w:contextualSpacing/>
        <w:rPr>
          <w:rFonts w:ascii="Arial" w:hAnsi="Arial" w:cs="Arial"/>
          <w:sz w:val="22"/>
          <w:szCs w:val="22"/>
          <w:lang w:val="fr-CA"/>
        </w:rPr>
      </w:pPr>
      <w:r w:rsidRPr="00864D62">
        <w:rPr>
          <w:rFonts w:ascii="Arial" w:hAnsi="Arial" w:cs="Arial"/>
          <w:sz w:val="22"/>
          <w:szCs w:val="22"/>
          <w:lang w:val="fr-CA"/>
        </w:rPr>
        <w:t xml:space="preserve">conjoint, enfant, mère, père, belle-mère, beau-père, </w:t>
      </w:r>
      <w:proofErr w:type="spellStart"/>
      <w:r w:rsidRPr="00864D62">
        <w:rPr>
          <w:rFonts w:ascii="Arial" w:hAnsi="Arial" w:cs="Arial"/>
          <w:sz w:val="22"/>
          <w:szCs w:val="22"/>
          <w:lang w:val="fr-CA"/>
        </w:rPr>
        <w:t>soeur</w:t>
      </w:r>
      <w:proofErr w:type="spellEnd"/>
      <w:r w:rsidRPr="00864D62">
        <w:rPr>
          <w:rFonts w:ascii="Arial" w:hAnsi="Arial" w:cs="Arial"/>
          <w:sz w:val="22"/>
          <w:szCs w:val="22"/>
          <w:lang w:val="fr-CA"/>
        </w:rPr>
        <w:t xml:space="preserve">, frère, </w:t>
      </w:r>
      <w:proofErr w:type="spellStart"/>
      <w:r w:rsidRPr="00864D62">
        <w:rPr>
          <w:rFonts w:ascii="Arial" w:hAnsi="Arial" w:cs="Arial"/>
          <w:sz w:val="22"/>
          <w:szCs w:val="22"/>
          <w:lang w:val="fr-CA"/>
        </w:rPr>
        <w:t>belle-soeur</w:t>
      </w:r>
      <w:proofErr w:type="spellEnd"/>
      <w:r w:rsidRPr="00864D62">
        <w:rPr>
          <w:rFonts w:ascii="Arial" w:hAnsi="Arial" w:cs="Arial"/>
          <w:sz w:val="22"/>
          <w:szCs w:val="22"/>
          <w:lang w:val="fr-CA"/>
        </w:rPr>
        <w:t>, beau-frère,</w:t>
      </w:r>
    </w:p>
    <w:p w:rsidR="00056868" w:rsidRPr="00864D62" w:rsidRDefault="00056868" w:rsidP="00056868">
      <w:pPr>
        <w:pStyle w:val="Paragraphedeliste"/>
        <w:widowControl/>
        <w:numPr>
          <w:ilvl w:val="0"/>
          <w:numId w:val="21"/>
        </w:numPr>
        <w:suppressAutoHyphens w:val="0"/>
        <w:autoSpaceDE w:val="0"/>
        <w:autoSpaceDN w:val="0"/>
        <w:adjustRightInd w:val="0"/>
        <w:ind w:left="709"/>
        <w:contextualSpacing/>
        <w:rPr>
          <w:rFonts w:ascii="Arial" w:hAnsi="Arial" w:cs="Arial"/>
          <w:sz w:val="22"/>
          <w:szCs w:val="22"/>
          <w:lang w:val="fr-CA"/>
        </w:rPr>
      </w:pPr>
      <w:r w:rsidRPr="00864D62">
        <w:rPr>
          <w:rFonts w:ascii="Arial" w:hAnsi="Arial" w:cs="Arial"/>
          <w:sz w:val="22"/>
          <w:szCs w:val="22"/>
          <w:lang w:val="fr-CA"/>
        </w:rPr>
        <w:t>bru, gendre, grand-mère, grand-père;</w:t>
      </w:r>
    </w:p>
    <w:p w:rsidR="00056868" w:rsidRPr="00864D62" w:rsidRDefault="00056868" w:rsidP="00056868">
      <w:pPr>
        <w:pStyle w:val="Paragraphedeliste"/>
        <w:widowControl/>
        <w:numPr>
          <w:ilvl w:val="0"/>
          <w:numId w:val="21"/>
        </w:numPr>
        <w:suppressAutoHyphens w:val="0"/>
        <w:autoSpaceDE w:val="0"/>
        <w:autoSpaceDN w:val="0"/>
        <w:adjustRightInd w:val="0"/>
        <w:ind w:left="709"/>
        <w:contextualSpacing/>
        <w:rPr>
          <w:rFonts w:ascii="Arial" w:hAnsi="Arial" w:cs="Arial"/>
          <w:sz w:val="22"/>
          <w:szCs w:val="22"/>
          <w:lang w:val="fr-CA"/>
        </w:rPr>
      </w:pPr>
      <w:r w:rsidRPr="00864D62">
        <w:rPr>
          <w:rFonts w:ascii="Arial" w:hAnsi="Arial" w:cs="Arial"/>
          <w:sz w:val="22"/>
          <w:szCs w:val="22"/>
          <w:lang w:val="fr-CA"/>
        </w:rPr>
        <w:t>la maladie, l’hospitalisation de l’étudiant;</w:t>
      </w:r>
    </w:p>
    <w:p w:rsidR="00056868" w:rsidRPr="00864D62" w:rsidRDefault="00056868" w:rsidP="00056868">
      <w:pPr>
        <w:pStyle w:val="Paragraphedeliste"/>
        <w:widowControl/>
        <w:numPr>
          <w:ilvl w:val="0"/>
          <w:numId w:val="21"/>
        </w:numPr>
        <w:suppressAutoHyphens w:val="0"/>
        <w:autoSpaceDE w:val="0"/>
        <w:autoSpaceDN w:val="0"/>
        <w:adjustRightInd w:val="0"/>
        <w:ind w:left="709"/>
        <w:contextualSpacing/>
        <w:rPr>
          <w:rFonts w:ascii="Arial" w:hAnsi="Arial" w:cs="Arial"/>
          <w:sz w:val="22"/>
          <w:szCs w:val="22"/>
          <w:lang w:val="fr-CA"/>
        </w:rPr>
      </w:pPr>
      <w:r w:rsidRPr="00864D62">
        <w:rPr>
          <w:rFonts w:ascii="Arial" w:hAnsi="Arial" w:cs="Arial"/>
          <w:sz w:val="22"/>
          <w:szCs w:val="22"/>
          <w:lang w:val="fr-CA"/>
        </w:rPr>
        <w:t>l’assignation en cour de l’étudiant.</w:t>
      </w:r>
    </w:p>
    <w:p w:rsidR="00056868" w:rsidRPr="00864D62" w:rsidRDefault="00056868" w:rsidP="00056868">
      <w:pPr>
        <w:pStyle w:val="Paragraphedeliste"/>
        <w:autoSpaceDE w:val="0"/>
        <w:autoSpaceDN w:val="0"/>
        <w:adjustRightInd w:val="0"/>
        <w:ind w:left="0"/>
        <w:rPr>
          <w:rFonts w:ascii="Arial" w:hAnsi="Arial" w:cs="Arial"/>
          <w:sz w:val="22"/>
          <w:szCs w:val="22"/>
          <w:lang w:val="fr-CA"/>
        </w:rPr>
      </w:pPr>
    </w:p>
    <w:p w:rsidR="00056868" w:rsidRPr="00864D62" w:rsidRDefault="00056868" w:rsidP="00056868">
      <w:pPr>
        <w:autoSpaceDE w:val="0"/>
        <w:autoSpaceDN w:val="0"/>
        <w:adjustRightInd w:val="0"/>
        <w:rPr>
          <w:rFonts w:ascii="Arial" w:hAnsi="Arial" w:cs="Arial"/>
          <w:sz w:val="22"/>
          <w:szCs w:val="22"/>
          <w:lang w:val="fr-CA"/>
        </w:rPr>
      </w:pPr>
      <w:r w:rsidRPr="00864D62">
        <w:rPr>
          <w:rFonts w:ascii="Arial" w:hAnsi="Arial" w:cs="Arial"/>
          <w:sz w:val="22"/>
          <w:szCs w:val="22"/>
          <w:lang w:val="fr-CA"/>
        </w:rPr>
        <w:t>Cette liste n'est pas exhaustive et permet aux enseignants d'exercer leur jugement en fonction des situations.</w:t>
      </w:r>
    </w:p>
    <w:p w:rsidR="00056868" w:rsidRPr="00864D62" w:rsidRDefault="00056868" w:rsidP="00056868">
      <w:pPr>
        <w:autoSpaceDE w:val="0"/>
        <w:autoSpaceDN w:val="0"/>
        <w:adjustRightInd w:val="0"/>
        <w:rPr>
          <w:rFonts w:ascii="Arial" w:hAnsi="Arial" w:cs="Arial"/>
          <w:sz w:val="22"/>
          <w:szCs w:val="22"/>
          <w:lang w:val="fr-CA"/>
        </w:rPr>
      </w:pPr>
    </w:p>
    <w:p w:rsidR="00056868" w:rsidRPr="00864D62" w:rsidRDefault="00056868" w:rsidP="00056868">
      <w:pPr>
        <w:pStyle w:val="Default"/>
        <w:rPr>
          <w:rFonts w:ascii="Arial" w:hAnsi="Arial" w:cs="Arial"/>
          <w:color w:val="auto"/>
          <w:sz w:val="22"/>
          <w:szCs w:val="22"/>
        </w:rPr>
      </w:pPr>
    </w:p>
    <w:p w:rsidR="00ED054F" w:rsidRPr="00864D62" w:rsidRDefault="00ED054F">
      <w:pPr>
        <w:widowControl/>
        <w:suppressAutoHyphens w:val="0"/>
        <w:rPr>
          <w:rFonts w:ascii="Arial" w:eastAsiaTheme="minorHAnsi" w:hAnsi="Arial" w:cs="Arial"/>
          <w:b/>
          <w:bCs/>
          <w:color w:val="000000"/>
          <w:sz w:val="22"/>
          <w:szCs w:val="22"/>
          <w:lang w:val="fr-CA" w:eastAsia="en-US"/>
        </w:rPr>
      </w:pPr>
      <w:r w:rsidRPr="00864D62">
        <w:rPr>
          <w:rFonts w:ascii="Arial" w:hAnsi="Arial" w:cs="Arial"/>
          <w:b/>
          <w:bCs/>
          <w:sz w:val="22"/>
          <w:szCs w:val="22"/>
          <w:lang w:val="fr-FR"/>
        </w:rPr>
        <w:br w:type="page"/>
      </w:r>
    </w:p>
    <w:p w:rsidR="00056868" w:rsidRPr="00864D62" w:rsidRDefault="00056868" w:rsidP="00056868">
      <w:pPr>
        <w:pStyle w:val="Default"/>
        <w:rPr>
          <w:rFonts w:ascii="Arial" w:hAnsi="Arial" w:cs="Arial"/>
          <w:b/>
          <w:bCs/>
          <w:sz w:val="22"/>
          <w:szCs w:val="22"/>
        </w:rPr>
      </w:pPr>
      <w:r w:rsidRPr="00864D62">
        <w:rPr>
          <w:rFonts w:ascii="Arial" w:hAnsi="Arial" w:cs="Arial"/>
          <w:b/>
          <w:bCs/>
          <w:sz w:val="22"/>
          <w:szCs w:val="22"/>
        </w:rPr>
        <w:lastRenderedPageBreak/>
        <w:t>La remise des travaux – Les pénalités pour retards et les modalités de reprise</w:t>
      </w:r>
    </w:p>
    <w:p w:rsidR="00056868" w:rsidRPr="00864D62" w:rsidRDefault="00056868" w:rsidP="00056868">
      <w:pPr>
        <w:pStyle w:val="Default"/>
        <w:rPr>
          <w:rFonts w:ascii="Arial" w:hAnsi="Arial" w:cs="Arial"/>
          <w:b/>
          <w:bCs/>
          <w:sz w:val="22"/>
          <w:szCs w:val="22"/>
        </w:rPr>
      </w:pPr>
    </w:p>
    <w:p w:rsidR="00056868" w:rsidRPr="00864D62" w:rsidRDefault="00056868" w:rsidP="00056868">
      <w:pPr>
        <w:pStyle w:val="Default"/>
        <w:rPr>
          <w:rFonts w:ascii="Arial" w:hAnsi="Arial" w:cs="Arial"/>
          <w:sz w:val="22"/>
          <w:szCs w:val="22"/>
        </w:rPr>
      </w:pPr>
      <w:r w:rsidRPr="00864D62">
        <w:rPr>
          <w:rFonts w:ascii="Arial" w:hAnsi="Arial" w:cs="Arial"/>
          <w:sz w:val="22"/>
          <w:szCs w:val="22"/>
        </w:rPr>
        <w:t xml:space="preserve">Tout travail doit être remis à l'enseignante ou à l'enseignant à la date et selon les modalités indiquées au plan de cours. En conformité avec les règles et procédures élaborées par l’assemblée départementale, l’enseignante ou l’enseignant peut fixer des pénalités pour des retards. Cependant, ces règles et procédures ne doivent pas permettre l’acceptation de travaux en retard après la remise des travaux corrigés, à moins que l’enseignant ne le juge à propos en raison d’un motif exceptionnel. Dans de tels cas, l’étudiante ou l’étudiant doit fournir une pièce justificative. </w:t>
      </w:r>
    </w:p>
    <w:p w:rsidR="00056868" w:rsidRPr="00864D62" w:rsidRDefault="00056868" w:rsidP="00056868">
      <w:pPr>
        <w:pStyle w:val="Default"/>
        <w:rPr>
          <w:rFonts w:ascii="Arial" w:hAnsi="Arial" w:cs="Arial"/>
          <w:sz w:val="22"/>
          <w:szCs w:val="22"/>
        </w:rPr>
      </w:pPr>
    </w:p>
    <w:p w:rsidR="00056868" w:rsidRPr="00864D62" w:rsidRDefault="00056868" w:rsidP="00056868">
      <w:pPr>
        <w:pStyle w:val="Default"/>
        <w:rPr>
          <w:rFonts w:ascii="Arial" w:hAnsi="Arial" w:cs="Arial"/>
          <w:sz w:val="22"/>
          <w:szCs w:val="22"/>
        </w:rPr>
      </w:pPr>
      <w:r w:rsidRPr="00864D62">
        <w:rPr>
          <w:rFonts w:ascii="Arial" w:hAnsi="Arial" w:cs="Arial"/>
          <w:sz w:val="22"/>
          <w:szCs w:val="22"/>
        </w:rPr>
        <w:t xml:space="preserve">Lorsque des activités particulières reconnues par le Collège l'exigent (telles que celles du volet Sport-études ou des stages à l’étranger), les délais mentionnés au paragraphe précédent pourront être adaptés à la situation. </w:t>
      </w:r>
    </w:p>
    <w:p w:rsidR="00056868" w:rsidRPr="00864D62" w:rsidRDefault="00056868" w:rsidP="00056868">
      <w:pPr>
        <w:pStyle w:val="Default"/>
        <w:rPr>
          <w:rFonts w:ascii="Arial" w:hAnsi="Arial" w:cs="Arial"/>
          <w:b/>
          <w:bCs/>
          <w:sz w:val="22"/>
          <w:szCs w:val="22"/>
        </w:rPr>
      </w:pPr>
    </w:p>
    <w:p w:rsidR="00056868" w:rsidRPr="00864D62" w:rsidRDefault="00056868" w:rsidP="00056868">
      <w:pPr>
        <w:autoSpaceDE w:val="0"/>
        <w:autoSpaceDN w:val="0"/>
        <w:adjustRightInd w:val="0"/>
        <w:rPr>
          <w:rFonts w:ascii="Arial" w:hAnsi="Arial" w:cs="Arial"/>
          <w:sz w:val="22"/>
          <w:szCs w:val="22"/>
          <w:lang w:val="fr-CA"/>
        </w:rPr>
      </w:pPr>
      <w:r w:rsidRPr="00864D62">
        <w:rPr>
          <w:rFonts w:ascii="Arial" w:hAnsi="Arial" w:cs="Arial"/>
          <w:sz w:val="22"/>
          <w:szCs w:val="22"/>
          <w:lang w:val="fr-CA"/>
        </w:rPr>
        <w:t xml:space="preserve">Notez toutefois que l’enseignante ou </w:t>
      </w:r>
      <w:r w:rsidR="00B85878" w:rsidRPr="00864D62">
        <w:rPr>
          <w:rFonts w:ascii="Arial" w:hAnsi="Arial" w:cs="Arial"/>
          <w:sz w:val="22"/>
          <w:szCs w:val="22"/>
          <w:lang w:val="fr-CA"/>
        </w:rPr>
        <w:t>l’enseignant est</w:t>
      </w:r>
      <w:r w:rsidRPr="00864D62">
        <w:rPr>
          <w:rFonts w:ascii="Arial" w:hAnsi="Arial" w:cs="Arial"/>
          <w:sz w:val="22"/>
          <w:szCs w:val="22"/>
          <w:lang w:val="fr-CA"/>
        </w:rPr>
        <w:t xml:space="preserve"> libre des modalités de pénalité pour un retard lors de la livraison d’un travail, en fonction du cours et du contexte.</w:t>
      </w:r>
    </w:p>
    <w:p w:rsidR="00056868" w:rsidRPr="00864D62" w:rsidRDefault="00056868" w:rsidP="00056868">
      <w:pPr>
        <w:autoSpaceDE w:val="0"/>
        <w:autoSpaceDN w:val="0"/>
        <w:adjustRightInd w:val="0"/>
        <w:rPr>
          <w:rFonts w:ascii="Arial" w:hAnsi="Arial" w:cs="Arial"/>
          <w:sz w:val="22"/>
          <w:szCs w:val="22"/>
          <w:lang w:val="fr-CA"/>
        </w:rPr>
      </w:pPr>
    </w:p>
    <w:p w:rsidR="00056868" w:rsidRPr="00864D62" w:rsidRDefault="00056868" w:rsidP="00056868">
      <w:pPr>
        <w:pStyle w:val="Default"/>
        <w:rPr>
          <w:rFonts w:ascii="Arial" w:hAnsi="Arial" w:cs="Arial"/>
          <w:sz w:val="22"/>
          <w:szCs w:val="22"/>
        </w:rPr>
      </w:pPr>
      <w:r w:rsidRPr="00864D62">
        <w:rPr>
          <w:rFonts w:ascii="Arial" w:hAnsi="Arial" w:cs="Arial"/>
          <w:sz w:val="22"/>
          <w:szCs w:val="22"/>
        </w:rPr>
        <w:t xml:space="preserve">La présentation des travaux doit respecter les normes élaborées par l’assemblée départementale. </w:t>
      </w:r>
    </w:p>
    <w:p w:rsidR="00056868" w:rsidRPr="00864D62" w:rsidRDefault="00056868" w:rsidP="00056868">
      <w:pPr>
        <w:autoSpaceDE w:val="0"/>
        <w:autoSpaceDN w:val="0"/>
        <w:adjustRightInd w:val="0"/>
        <w:rPr>
          <w:rFonts w:ascii="Arial" w:hAnsi="Arial" w:cs="Arial"/>
          <w:sz w:val="22"/>
          <w:szCs w:val="22"/>
          <w:lang w:val="fr-CA"/>
        </w:rPr>
      </w:pPr>
    </w:p>
    <w:p w:rsidR="00056868" w:rsidRPr="00864D62" w:rsidRDefault="00056868" w:rsidP="00056868">
      <w:pPr>
        <w:autoSpaceDE w:val="0"/>
        <w:autoSpaceDN w:val="0"/>
        <w:adjustRightInd w:val="0"/>
        <w:rPr>
          <w:rFonts w:ascii="Arial" w:hAnsi="Arial" w:cs="Arial"/>
          <w:sz w:val="22"/>
          <w:szCs w:val="22"/>
          <w:lang w:val="fr-CA"/>
        </w:rPr>
      </w:pPr>
    </w:p>
    <w:p w:rsidR="00056868" w:rsidRPr="00864D62" w:rsidRDefault="00056868" w:rsidP="00056868">
      <w:pPr>
        <w:autoSpaceDE w:val="0"/>
        <w:autoSpaceDN w:val="0"/>
        <w:adjustRightInd w:val="0"/>
        <w:rPr>
          <w:rFonts w:ascii="Arial" w:hAnsi="Arial" w:cs="Arial"/>
          <w:b/>
          <w:bCs/>
          <w:sz w:val="22"/>
          <w:szCs w:val="22"/>
          <w:lang w:val="fr-CA"/>
        </w:rPr>
      </w:pPr>
      <w:r w:rsidRPr="00864D62">
        <w:rPr>
          <w:rFonts w:ascii="Arial" w:hAnsi="Arial" w:cs="Arial"/>
          <w:b/>
          <w:bCs/>
          <w:sz w:val="22"/>
          <w:szCs w:val="22"/>
          <w:lang w:val="fr-CA"/>
        </w:rPr>
        <w:t>L’évaluation de la qualité du français</w:t>
      </w:r>
    </w:p>
    <w:p w:rsidR="00056868" w:rsidRPr="00864D62" w:rsidRDefault="00056868" w:rsidP="00056868">
      <w:pPr>
        <w:autoSpaceDE w:val="0"/>
        <w:autoSpaceDN w:val="0"/>
        <w:adjustRightInd w:val="0"/>
        <w:rPr>
          <w:rFonts w:ascii="Arial" w:hAnsi="Arial" w:cs="Arial"/>
          <w:sz w:val="22"/>
          <w:szCs w:val="22"/>
          <w:lang w:val="fr-CA"/>
        </w:rPr>
      </w:pPr>
      <w:r w:rsidRPr="00864D62">
        <w:rPr>
          <w:rFonts w:ascii="Arial" w:hAnsi="Arial" w:cs="Arial"/>
          <w:sz w:val="22"/>
          <w:szCs w:val="22"/>
          <w:lang w:val="fr-CA"/>
        </w:rPr>
        <w:t xml:space="preserve">La langue française constitue l’un des principaux instruments du développement et de l’organisation de la pensée. La qualité du français revêt une telle importance que celle-ci constitue l’un des grands objectifs de tout apprentissage. La présente politique définit un cadre favorisant l’amélioration ou la consolidation de la qualité du français par l’étudiante ou par l’étudiant. </w:t>
      </w:r>
    </w:p>
    <w:p w:rsidR="00056868" w:rsidRPr="00864D62" w:rsidRDefault="00056868" w:rsidP="00056868">
      <w:pPr>
        <w:autoSpaceDE w:val="0"/>
        <w:autoSpaceDN w:val="0"/>
        <w:adjustRightInd w:val="0"/>
        <w:rPr>
          <w:rFonts w:ascii="Arial" w:hAnsi="Arial" w:cs="Arial"/>
          <w:sz w:val="22"/>
          <w:szCs w:val="22"/>
          <w:lang w:val="fr-CA"/>
        </w:rPr>
      </w:pPr>
    </w:p>
    <w:p w:rsidR="00056868" w:rsidRPr="00864D62" w:rsidRDefault="00056868" w:rsidP="00056868">
      <w:pPr>
        <w:autoSpaceDE w:val="0"/>
        <w:autoSpaceDN w:val="0"/>
        <w:adjustRightInd w:val="0"/>
        <w:rPr>
          <w:rFonts w:ascii="Arial" w:hAnsi="Arial" w:cs="Arial"/>
          <w:sz w:val="22"/>
          <w:szCs w:val="22"/>
          <w:lang w:val="fr-CA"/>
        </w:rPr>
      </w:pPr>
      <w:r w:rsidRPr="00864D62">
        <w:rPr>
          <w:rFonts w:ascii="Arial" w:hAnsi="Arial" w:cs="Arial"/>
          <w:sz w:val="22"/>
          <w:szCs w:val="22"/>
          <w:lang w:val="fr-CA"/>
        </w:rPr>
        <w:t>Un travail peut voir sa note varier jusqu’à 10% en plus ou en moins en raison de l’excellence ou la déficience du français lorsqu’applicable.</w:t>
      </w:r>
    </w:p>
    <w:p w:rsidR="00056868" w:rsidRPr="00AA1F9F" w:rsidRDefault="00056868" w:rsidP="00056868">
      <w:pPr>
        <w:pStyle w:val="Default"/>
        <w:rPr>
          <w:rFonts w:ascii="Arial" w:hAnsi="Arial" w:cs="Arial"/>
          <w:sz w:val="22"/>
          <w:szCs w:val="22"/>
        </w:rPr>
      </w:pPr>
    </w:p>
    <w:p w:rsidR="00641A91" w:rsidRPr="00187C86" w:rsidRDefault="00641A91" w:rsidP="00ED054F">
      <w:pPr>
        <w:widowControl/>
        <w:suppressAutoHyphens w:val="0"/>
        <w:rPr>
          <w:lang w:val="fr-FR"/>
        </w:rPr>
      </w:pPr>
    </w:p>
    <w:sectPr w:rsidR="00641A91" w:rsidRPr="00187C86" w:rsidSect="0017425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4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7A8" w:rsidRDefault="003027A8">
      <w:r>
        <w:separator/>
      </w:r>
    </w:p>
  </w:endnote>
  <w:endnote w:type="continuationSeparator" w:id="0">
    <w:p w:rsidR="003027A8" w:rsidRDefault="0030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jaVu Sans">
    <w:charset w:val="80"/>
    <w:family w:val="auto"/>
    <w:pitch w:val="variable"/>
  </w:font>
  <w:font w:name="AvantGarde Md BT">
    <w:altName w:val="Lucida Sans Unicode"/>
    <w:charset w:val="00"/>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3027A8" w:rsidP="004C4F2E">
    <w:pPr>
      <w:shd w:val="clear" w:color="auto" w:fill="FFFFFF"/>
      <w:tabs>
        <w:tab w:val="left" w:pos="2268"/>
        <w:tab w:val="right" w:pos="9360"/>
      </w:tabs>
      <w:jc w:val="both"/>
      <w:rPr>
        <w:rFonts w:ascii="Times New Roman" w:hAnsi="Times New Roman"/>
        <w:b/>
        <w:color w:val="FFFFFF"/>
        <w:sz w:val="20"/>
        <w:shd w:val="clear" w:color="auto" w:fill="000000"/>
        <w:lang w:val="fr-CA"/>
      </w:rPr>
    </w:pPr>
    <w:r>
      <w:rPr>
        <w:noProof/>
        <w:lang w:val="fr-CA" w:eastAsia="fr-CA"/>
      </w:rPr>
      <w:pict>
        <v:rect id="Rectangle 1" o:spid="_x0000_s2052" style="position:absolute;left:0;text-align:left;margin-left:72.5pt;margin-top:0;width:468pt;height:1.55pt;z-index:-251660288;visibility:visible;mso-wrap-style:non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" fillcolor="black" stroked="f">
          <v:stroke joinstyle="round"/>
          <w10:wrap anchorx="page"/>
        </v:rect>
      </w:pict>
    </w:r>
    <w:r>
      <w:rPr>
        <w:noProof/>
        <w:lang w:val="fr-CA" w:eastAsia="fr-CA"/>
      </w:rPr>
      <w:pict>
        <v:line id="Line 2" o:spid="_x0000_s2051" style="position:absolute;left:0;text-align:left;z-index:-251659264;visibility:visibl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36GQIAADUEAAAOAAAAZHJzL2Uyb0RvYy54bWysU8GO2yAQvVfqPyDuie3Emy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" strokeweight=".26mm">
          <v:stroke joinstyle="miter"/>
        </v:line>
      </w:pict>
    </w:r>
    <w:r w:rsidR="004C4F2E">
      <w:rPr>
        <w:rFonts w:ascii="Times New Roman" w:hAnsi="Times New Roman"/>
        <w:b/>
        <w:color w:val="FFFFFF"/>
        <w:sz w:val="20"/>
        <w:shd w:val="clear" w:color="auto" w:fill="000000"/>
        <w:lang w:val="fr-CA"/>
      </w:rPr>
      <w:t>Automne 201</w:t>
    </w:r>
    <w:r w:rsidR="003464BB">
      <w:rPr>
        <w:rFonts w:ascii="Times New Roman" w:hAnsi="Times New Roman"/>
        <w:b/>
        <w:color w:val="FFFFFF"/>
        <w:sz w:val="20"/>
        <w:shd w:val="clear" w:color="auto" w:fill="000000"/>
        <w:lang w:val="fr-CA"/>
      </w:rPr>
      <w:t>7</w:t>
    </w:r>
    <w:r w:rsidR="00641A91">
      <w:rPr>
        <w:rFonts w:ascii="Times New Roman" w:hAnsi="Times New Roman"/>
        <w:b/>
        <w:color w:val="FFFFFF"/>
        <w:sz w:val="20"/>
        <w:shd w:val="clear" w:color="auto" w:fill="000000"/>
        <w:lang w:val="fr-CA"/>
      </w:rPr>
      <w:tab/>
      <w:t>420-KA0-LG: Algorithmique et programmation structurée</w:t>
    </w:r>
    <w:r w:rsidR="00641A91">
      <w:rPr>
        <w:rFonts w:ascii="Times New Roman" w:hAnsi="Times New Roman"/>
        <w:b/>
        <w:color w:val="FFFFFF"/>
        <w:sz w:val="20"/>
        <w:shd w:val="clear" w:color="auto" w:fill="000000"/>
        <w:lang w:val="fr-CA"/>
      </w:rPr>
      <w:tab/>
      <w:t xml:space="preserve">Page </w:t>
    </w:r>
    <w:r w:rsidR="0029001A">
      <w:rPr>
        <w:b/>
        <w:color w:val="FFFFFF"/>
        <w:sz w:val="20"/>
        <w:shd w:val="clear" w:color="auto" w:fill="000000"/>
        <w:lang w:val="fr-CA"/>
      </w:rPr>
      <w:fldChar w:fldCharType="begin"/>
    </w:r>
    <w:r w:rsidR="00641A91">
      <w:rPr>
        <w:b/>
        <w:color w:val="FFFFFF"/>
        <w:sz w:val="20"/>
        <w:shd w:val="clear" w:color="auto" w:fill="000000"/>
        <w:lang w:val="fr-CA"/>
      </w:rPr>
      <w:instrText xml:space="preserve"> PAGE </w:instrText>
    </w:r>
    <w:r w:rsidR="0029001A">
      <w:rPr>
        <w:b/>
        <w:color w:val="FFFFFF"/>
        <w:sz w:val="20"/>
        <w:shd w:val="clear" w:color="auto" w:fill="000000"/>
        <w:lang w:val="fr-CA"/>
      </w:rPr>
      <w:fldChar w:fldCharType="separate"/>
    </w:r>
    <w:r w:rsidR="00A23E53">
      <w:rPr>
        <w:b/>
        <w:noProof/>
        <w:color w:val="FFFFFF"/>
        <w:sz w:val="20"/>
        <w:shd w:val="clear" w:color="auto" w:fill="000000"/>
        <w:lang w:val="fr-CA"/>
      </w:rPr>
      <w:t>2</w:t>
    </w:r>
    <w:r w:rsidR="0029001A">
      <w:rPr>
        <w:b/>
        <w:color w:val="FFFFFF"/>
        <w:sz w:val="20"/>
        <w:shd w:val="clear" w:color="auto" w:fill="000000"/>
        <w:lang w:val="fr-CA"/>
      </w:rPr>
      <w:fldChar w:fldCharType="end"/>
    </w:r>
    <w:r w:rsidR="00641A91">
      <w:rPr>
        <w:rFonts w:ascii="Times New Roman" w:hAnsi="Times New Roman"/>
        <w:b/>
        <w:color w:val="FFFFFF"/>
        <w:sz w:val="20"/>
        <w:shd w:val="clear" w:color="auto" w:fill="000000"/>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3027A8" w:rsidP="004C4F2E">
    <w:pPr>
      <w:tabs>
        <w:tab w:val="left" w:pos="2268"/>
        <w:tab w:val="left" w:pos="3119"/>
        <w:tab w:val="right" w:pos="9360"/>
      </w:tabs>
      <w:jc w:val="both"/>
      <w:rPr>
        <w:rFonts w:ascii="Times New Roman" w:hAnsi="Times New Roman"/>
        <w:b/>
        <w:color w:val="FFFFFF"/>
        <w:sz w:val="20"/>
        <w:shd w:val="clear" w:color="auto" w:fill="000000"/>
        <w:lang w:val="fr-CA"/>
      </w:rPr>
    </w:pPr>
    <w:r>
      <w:rPr>
        <w:noProof/>
        <w:lang w:val="fr-CA" w:eastAsia="fr-CA"/>
      </w:rPr>
      <w:pict>
        <v:rect id="Rectangle 3" o:spid="_x0000_s2050" style="position:absolute;left:0;text-align:left;margin-left:72.5pt;margin-top:0;width:468pt;height:1.55pt;z-index:-251658240;visibility:visible;mso-wrap-style:non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" fillcolor="black" stroked="f">
          <v:stroke joinstyle="round"/>
          <w10:wrap anchorx="page"/>
        </v:rect>
      </w:pict>
    </w:r>
    <w:r>
      <w:rPr>
        <w:noProof/>
        <w:lang w:val="fr-CA" w:eastAsia="fr-CA"/>
      </w:rPr>
      <w:pict>
        <v:line id="Line 4" o:spid="_x0000_s2049" style="position:absolute;left:0;text-align:left;z-index:-251657216;visibility:visibl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cNGAIAADUEAAAOAAAAZHJzL2Uyb0RvYy54bWysU8GO2jAQvVfqP1i+QxI2Sy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" strokeweight=".26mm">
          <v:stroke joinstyle="miter"/>
        </v:line>
      </w:pict>
    </w:r>
    <w:r w:rsidR="003464BB">
      <w:rPr>
        <w:rFonts w:ascii="Times New Roman" w:hAnsi="Times New Roman"/>
        <w:b/>
        <w:color w:val="FFFFFF"/>
        <w:sz w:val="20"/>
        <w:shd w:val="clear" w:color="auto" w:fill="000000"/>
        <w:lang w:val="fr-CA"/>
      </w:rPr>
      <w:t>Automne 2017</w:t>
    </w:r>
    <w:r w:rsidR="00641A91">
      <w:rPr>
        <w:rFonts w:ascii="Times New Roman" w:hAnsi="Times New Roman"/>
        <w:b/>
        <w:color w:val="FFFFFF"/>
        <w:sz w:val="20"/>
        <w:shd w:val="clear" w:color="auto" w:fill="000000"/>
        <w:lang w:val="fr-CA"/>
      </w:rPr>
      <w:tab/>
      <w:t>420-KA0-LG: Algorithmique et programmation structurée</w:t>
    </w:r>
    <w:r w:rsidR="00641A91">
      <w:rPr>
        <w:rFonts w:ascii="Times New Roman" w:hAnsi="Times New Roman"/>
        <w:b/>
        <w:color w:val="FFFFFF"/>
        <w:sz w:val="20"/>
        <w:shd w:val="clear" w:color="auto" w:fill="000000"/>
        <w:lang w:val="fr-CA"/>
      </w:rPr>
      <w:tab/>
      <w:t xml:space="preserve">Page </w:t>
    </w:r>
    <w:r w:rsidR="0029001A">
      <w:rPr>
        <w:b/>
        <w:color w:val="FFFFFF"/>
        <w:sz w:val="20"/>
        <w:shd w:val="clear" w:color="auto" w:fill="000000"/>
        <w:lang w:val="fr-CA"/>
      </w:rPr>
      <w:fldChar w:fldCharType="begin"/>
    </w:r>
    <w:r w:rsidR="00641A91">
      <w:rPr>
        <w:b/>
        <w:color w:val="FFFFFF"/>
        <w:sz w:val="20"/>
        <w:shd w:val="clear" w:color="auto" w:fill="000000"/>
        <w:lang w:val="fr-CA"/>
      </w:rPr>
      <w:instrText xml:space="preserve"> PAGE </w:instrText>
    </w:r>
    <w:r w:rsidR="0029001A">
      <w:rPr>
        <w:b/>
        <w:color w:val="FFFFFF"/>
        <w:sz w:val="20"/>
        <w:shd w:val="clear" w:color="auto" w:fill="000000"/>
        <w:lang w:val="fr-CA"/>
      </w:rPr>
      <w:fldChar w:fldCharType="separate"/>
    </w:r>
    <w:r w:rsidR="00A23E53">
      <w:rPr>
        <w:b/>
        <w:noProof/>
        <w:color w:val="FFFFFF"/>
        <w:sz w:val="20"/>
        <w:shd w:val="clear" w:color="auto" w:fill="000000"/>
        <w:lang w:val="fr-CA"/>
      </w:rPr>
      <w:t>9</w:t>
    </w:r>
    <w:r w:rsidR="0029001A">
      <w:rPr>
        <w:b/>
        <w:color w:val="FFFFFF"/>
        <w:sz w:val="20"/>
        <w:shd w:val="clear" w:color="auto" w:fill="000000"/>
        <w:lang w:val="fr-CA"/>
      </w:rPr>
      <w:fldChar w:fldCharType="end"/>
    </w:r>
    <w:r w:rsidR="00641A91">
      <w:rPr>
        <w:rFonts w:ascii="Times New Roman" w:hAnsi="Times New Roman"/>
        <w:b/>
        <w:color w:val="FFFFFF"/>
        <w:sz w:val="20"/>
        <w:shd w:val="clear" w:color="auto" w:fill="000000"/>
        <w:lang w:val="fr-C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7A8" w:rsidRDefault="003027A8">
      <w:r>
        <w:separator/>
      </w:r>
    </w:p>
  </w:footnote>
  <w:footnote w:type="continuationSeparator" w:id="0">
    <w:p w:rsidR="003027A8" w:rsidRDefault="0030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91" w:rsidRDefault="00641A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filled="t">
        <v:fill color2="black"/>
        <v:imagedata r:id="rId1" o:title=""/>
      </v:shape>
    </w:pict>
  </w:numPicBullet>
  <w:abstractNum w:abstractNumId="0" w15:restartNumberingAfterBreak="0">
    <w:nsid w:val="00000001"/>
    <w:multiLevelType w:val="multilevel"/>
    <w:tmpl w:val="00000001"/>
    <w:lvl w:ilvl="0">
      <w:numFmt w:val="bullet"/>
      <w:lvlText w:val=""/>
      <w:lvlJc w:val="left"/>
      <w:pPr>
        <w:tabs>
          <w:tab w:val="num" w:pos="0"/>
        </w:tabs>
        <w:ind w:left="2430" w:hanging="270"/>
      </w:pPr>
      <w:rPr>
        <w:rFonts w:ascii="WP MathA" w:hAnsi="WP Math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none"/>
      <w:suff w:val="nothing"/>
      <w:lvlText w:val=""/>
      <w:lvlJc w:val="left"/>
      <w:pPr>
        <w:tabs>
          <w:tab w:val="num" w:pos="1152"/>
        </w:tabs>
        <w:ind w:left="1152" w:hanging="1152"/>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rPr>
    </w:lvl>
  </w:abstractNum>
  <w:abstractNum w:abstractNumId="5" w15:restartNumberingAfterBreak="0">
    <w:nsid w:val="00000006"/>
    <w:multiLevelType w:val="singleLevel"/>
    <w:tmpl w:val="00000006"/>
    <w:name w:val="WW8Num8"/>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10"/>
    <w:lvl w:ilvl="0">
      <w:start w:val="1"/>
      <w:numFmt w:val="bullet"/>
      <w:lvlText w:val=""/>
      <w:lvlJc w:val="left"/>
      <w:pPr>
        <w:tabs>
          <w:tab w:val="num" w:pos="0"/>
        </w:tabs>
        <w:ind w:left="1440" w:hanging="360"/>
      </w:pPr>
      <w:rPr>
        <w:rFonts w:ascii="Symbol" w:hAnsi="Symbol"/>
      </w:rPr>
    </w:lvl>
  </w:abstractNum>
  <w:abstractNum w:abstractNumId="8" w15:restartNumberingAfterBreak="0">
    <w:nsid w:val="00000009"/>
    <w:multiLevelType w:val="singleLevel"/>
    <w:tmpl w:val="00000009"/>
    <w:name w:val="WW8Num11"/>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3"/>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singleLevel"/>
    <w:tmpl w:val="0000000B"/>
    <w:name w:val="WW8Num14"/>
    <w:lvl w:ilvl="0">
      <w:start w:val="1"/>
      <w:numFmt w:val="bullet"/>
      <w:lvlText w:val=""/>
      <w:lvlJc w:val="left"/>
      <w:pPr>
        <w:tabs>
          <w:tab w:val="num" w:pos="1800"/>
        </w:tabs>
        <w:ind w:left="1800" w:hanging="360"/>
      </w:pPr>
      <w:rPr>
        <w:rFonts w:ascii="Wingdings" w:hAnsi="Wingdings"/>
      </w:rPr>
    </w:lvl>
  </w:abstractNum>
  <w:abstractNum w:abstractNumId="11" w15:restartNumberingAfterBreak="0">
    <w:nsid w:val="0000000C"/>
    <w:multiLevelType w:val="singleLevel"/>
    <w:tmpl w:val="0000000C"/>
    <w:lvl w:ilvl="0">
      <w:numFmt w:val="bullet"/>
      <w:lvlText w:val=""/>
      <w:lvlJc w:val="left"/>
      <w:pPr>
        <w:tabs>
          <w:tab w:val="num" w:pos="0"/>
        </w:tabs>
        <w:ind w:left="1003" w:hanging="283"/>
      </w:pPr>
      <w:rPr>
        <w:rFonts w:ascii="Symbol" w:hAnsi="Symbol"/>
      </w:rPr>
    </w:lvl>
  </w:abstractNum>
  <w:abstractNum w:abstractNumId="12" w15:restartNumberingAfterBreak="0">
    <w:nsid w:val="028D79DA"/>
    <w:multiLevelType w:val="hybridMultilevel"/>
    <w:tmpl w:val="8AAECC38"/>
    <w:lvl w:ilvl="0" w:tplc="0C0C0001">
      <w:start w:val="1"/>
      <w:numFmt w:val="bullet"/>
      <w:lvlText w:val=""/>
      <w:lvlJc w:val="left"/>
      <w:pPr>
        <w:tabs>
          <w:tab w:val="num" w:pos="2057"/>
        </w:tabs>
        <w:ind w:left="2057" w:hanging="360"/>
      </w:pPr>
      <w:rPr>
        <w:rFonts w:ascii="Symbol" w:hAnsi="Symbol" w:hint="default"/>
      </w:rPr>
    </w:lvl>
    <w:lvl w:ilvl="1" w:tplc="0C0C0003" w:tentative="1">
      <w:start w:val="1"/>
      <w:numFmt w:val="bullet"/>
      <w:lvlText w:val="o"/>
      <w:lvlJc w:val="left"/>
      <w:pPr>
        <w:tabs>
          <w:tab w:val="num" w:pos="2777"/>
        </w:tabs>
        <w:ind w:left="2777" w:hanging="360"/>
      </w:pPr>
      <w:rPr>
        <w:rFonts w:ascii="Courier New" w:hAnsi="Courier New" w:cs="Courier New" w:hint="default"/>
      </w:rPr>
    </w:lvl>
    <w:lvl w:ilvl="2" w:tplc="0C0C0005" w:tentative="1">
      <w:start w:val="1"/>
      <w:numFmt w:val="bullet"/>
      <w:lvlText w:val=""/>
      <w:lvlJc w:val="left"/>
      <w:pPr>
        <w:tabs>
          <w:tab w:val="num" w:pos="3497"/>
        </w:tabs>
        <w:ind w:left="3497" w:hanging="360"/>
      </w:pPr>
      <w:rPr>
        <w:rFonts w:ascii="Wingdings" w:hAnsi="Wingdings" w:hint="default"/>
      </w:rPr>
    </w:lvl>
    <w:lvl w:ilvl="3" w:tplc="0C0C0001" w:tentative="1">
      <w:start w:val="1"/>
      <w:numFmt w:val="bullet"/>
      <w:lvlText w:val=""/>
      <w:lvlJc w:val="left"/>
      <w:pPr>
        <w:tabs>
          <w:tab w:val="num" w:pos="4217"/>
        </w:tabs>
        <w:ind w:left="4217" w:hanging="360"/>
      </w:pPr>
      <w:rPr>
        <w:rFonts w:ascii="Symbol" w:hAnsi="Symbol" w:hint="default"/>
      </w:rPr>
    </w:lvl>
    <w:lvl w:ilvl="4" w:tplc="0C0C0003" w:tentative="1">
      <w:start w:val="1"/>
      <w:numFmt w:val="bullet"/>
      <w:lvlText w:val="o"/>
      <w:lvlJc w:val="left"/>
      <w:pPr>
        <w:tabs>
          <w:tab w:val="num" w:pos="4937"/>
        </w:tabs>
        <w:ind w:left="4937" w:hanging="360"/>
      </w:pPr>
      <w:rPr>
        <w:rFonts w:ascii="Courier New" w:hAnsi="Courier New" w:cs="Courier New" w:hint="default"/>
      </w:rPr>
    </w:lvl>
    <w:lvl w:ilvl="5" w:tplc="0C0C0005" w:tentative="1">
      <w:start w:val="1"/>
      <w:numFmt w:val="bullet"/>
      <w:lvlText w:val=""/>
      <w:lvlJc w:val="left"/>
      <w:pPr>
        <w:tabs>
          <w:tab w:val="num" w:pos="5657"/>
        </w:tabs>
        <w:ind w:left="5657" w:hanging="360"/>
      </w:pPr>
      <w:rPr>
        <w:rFonts w:ascii="Wingdings" w:hAnsi="Wingdings" w:hint="default"/>
      </w:rPr>
    </w:lvl>
    <w:lvl w:ilvl="6" w:tplc="0C0C0001" w:tentative="1">
      <w:start w:val="1"/>
      <w:numFmt w:val="bullet"/>
      <w:lvlText w:val=""/>
      <w:lvlJc w:val="left"/>
      <w:pPr>
        <w:tabs>
          <w:tab w:val="num" w:pos="6377"/>
        </w:tabs>
        <w:ind w:left="6377" w:hanging="360"/>
      </w:pPr>
      <w:rPr>
        <w:rFonts w:ascii="Symbol" w:hAnsi="Symbol" w:hint="default"/>
      </w:rPr>
    </w:lvl>
    <w:lvl w:ilvl="7" w:tplc="0C0C0003" w:tentative="1">
      <w:start w:val="1"/>
      <w:numFmt w:val="bullet"/>
      <w:lvlText w:val="o"/>
      <w:lvlJc w:val="left"/>
      <w:pPr>
        <w:tabs>
          <w:tab w:val="num" w:pos="7097"/>
        </w:tabs>
        <w:ind w:left="7097" w:hanging="360"/>
      </w:pPr>
      <w:rPr>
        <w:rFonts w:ascii="Courier New" w:hAnsi="Courier New" w:cs="Courier New" w:hint="default"/>
      </w:rPr>
    </w:lvl>
    <w:lvl w:ilvl="8" w:tplc="0C0C0005" w:tentative="1">
      <w:start w:val="1"/>
      <w:numFmt w:val="bullet"/>
      <w:lvlText w:val=""/>
      <w:lvlJc w:val="left"/>
      <w:pPr>
        <w:tabs>
          <w:tab w:val="num" w:pos="7817"/>
        </w:tabs>
        <w:ind w:left="7817" w:hanging="360"/>
      </w:pPr>
      <w:rPr>
        <w:rFonts w:ascii="Wingdings" w:hAnsi="Wingdings" w:hint="default"/>
      </w:rPr>
    </w:lvl>
  </w:abstractNum>
  <w:abstractNum w:abstractNumId="13" w15:restartNumberingAfterBreak="0">
    <w:nsid w:val="03655D4C"/>
    <w:multiLevelType w:val="multilevel"/>
    <w:tmpl w:val="CD38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4874C0"/>
    <w:multiLevelType w:val="hybridMultilevel"/>
    <w:tmpl w:val="7A1AD5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1A768CF"/>
    <w:multiLevelType w:val="hybridMultilevel"/>
    <w:tmpl w:val="F06A96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0631C07"/>
    <w:multiLevelType w:val="hybridMultilevel"/>
    <w:tmpl w:val="C19E52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4627600"/>
    <w:multiLevelType w:val="hybridMultilevel"/>
    <w:tmpl w:val="5E58E49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D5F7D"/>
    <w:multiLevelType w:val="hybridMultilevel"/>
    <w:tmpl w:val="1C30D6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425A4644"/>
    <w:multiLevelType w:val="hybridMultilevel"/>
    <w:tmpl w:val="CD42F9A0"/>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20" w15:restartNumberingAfterBreak="0">
    <w:nsid w:val="42DD5AB8"/>
    <w:multiLevelType w:val="hybridMultilevel"/>
    <w:tmpl w:val="8CAAFE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17B1084"/>
    <w:multiLevelType w:val="hybridMultilevel"/>
    <w:tmpl w:val="7924E594"/>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2" w15:restartNumberingAfterBreak="0">
    <w:nsid w:val="60A5711B"/>
    <w:multiLevelType w:val="hybridMultilevel"/>
    <w:tmpl w:val="B8261CD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1"/>
  </w:num>
  <w:num w:numId="15">
    <w:abstractNumId w:val="22"/>
  </w:num>
  <w:num w:numId="16">
    <w:abstractNumId w:val="17"/>
  </w:num>
  <w:num w:numId="17">
    <w:abstractNumId w:val="20"/>
  </w:num>
  <w:num w:numId="18">
    <w:abstractNumId w:val="15"/>
  </w:num>
  <w:num w:numId="19">
    <w:abstractNumId w:val="18"/>
  </w:num>
  <w:num w:numId="20">
    <w:abstractNumId w:val="16"/>
  </w:num>
  <w:num w:numId="21">
    <w:abstractNumId w:val="19"/>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36BC"/>
    <w:rsid w:val="00034C32"/>
    <w:rsid w:val="00056868"/>
    <w:rsid w:val="000E5602"/>
    <w:rsid w:val="000F2359"/>
    <w:rsid w:val="00136DAD"/>
    <w:rsid w:val="0017425B"/>
    <w:rsid w:val="00187C86"/>
    <w:rsid w:val="001C035B"/>
    <w:rsid w:val="001E1E4A"/>
    <w:rsid w:val="001F4537"/>
    <w:rsid w:val="0029001A"/>
    <w:rsid w:val="003027A8"/>
    <w:rsid w:val="00323F1B"/>
    <w:rsid w:val="003464BB"/>
    <w:rsid w:val="00360619"/>
    <w:rsid w:val="003E2F33"/>
    <w:rsid w:val="003E5ED1"/>
    <w:rsid w:val="003F08D6"/>
    <w:rsid w:val="004409C0"/>
    <w:rsid w:val="004671DE"/>
    <w:rsid w:val="004856E0"/>
    <w:rsid w:val="004C4F2E"/>
    <w:rsid w:val="004D764A"/>
    <w:rsid w:val="0051536D"/>
    <w:rsid w:val="00570C1D"/>
    <w:rsid w:val="00582C93"/>
    <w:rsid w:val="005A6427"/>
    <w:rsid w:val="005C4516"/>
    <w:rsid w:val="005C4C96"/>
    <w:rsid w:val="005D6735"/>
    <w:rsid w:val="00641A91"/>
    <w:rsid w:val="00650C51"/>
    <w:rsid w:val="006A7DD0"/>
    <w:rsid w:val="006D78D3"/>
    <w:rsid w:val="006E1316"/>
    <w:rsid w:val="00725A0F"/>
    <w:rsid w:val="00740015"/>
    <w:rsid w:val="007B65F6"/>
    <w:rsid w:val="007D1011"/>
    <w:rsid w:val="007E7B7B"/>
    <w:rsid w:val="00853021"/>
    <w:rsid w:val="00864D62"/>
    <w:rsid w:val="008A730D"/>
    <w:rsid w:val="00901C7B"/>
    <w:rsid w:val="00915140"/>
    <w:rsid w:val="0092781F"/>
    <w:rsid w:val="009C3BF1"/>
    <w:rsid w:val="00A23E53"/>
    <w:rsid w:val="00A51BAA"/>
    <w:rsid w:val="00B060C8"/>
    <w:rsid w:val="00B408F7"/>
    <w:rsid w:val="00B436BC"/>
    <w:rsid w:val="00B85878"/>
    <w:rsid w:val="00B87FAA"/>
    <w:rsid w:val="00BA2B5E"/>
    <w:rsid w:val="00C03DD6"/>
    <w:rsid w:val="00C37EF0"/>
    <w:rsid w:val="00C66A6B"/>
    <w:rsid w:val="00C91673"/>
    <w:rsid w:val="00D0701B"/>
    <w:rsid w:val="00D31612"/>
    <w:rsid w:val="00D32870"/>
    <w:rsid w:val="00D555FA"/>
    <w:rsid w:val="00D944C7"/>
    <w:rsid w:val="00DA5772"/>
    <w:rsid w:val="00E25959"/>
    <w:rsid w:val="00ED054F"/>
    <w:rsid w:val="00F11CB4"/>
    <w:rsid w:val="00F66DE4"/>
    <w:rsid w:val="00FF3E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1E00862A"/>
  <w15:docId w15:val="{6D974E2B-820B-430A-AF1F-C0FD808A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425B"/>
    <w:pPr>
      <w:widowControl w:val="0"/>
      <w:suppressAutoHyphens/>
    </w:pPr>
    <w:rPr>
      <w:rFonts w:ascii="Courier" w:hAnsi="Courier"/>
      <w:sz w:val="24"/>
      <w:lang w:val="en-US" w:eastAsia="ar-SA"/>
    </w:rPr>
  </w:style>
  <w:style w:type="paragraph" w:styleId="Titre1">
    <w:name w:val="heading 1"/>
    <w:basedOn w:val="Normal"/>
    <w:next w:val="Normal"/>
    <w:qFormat/>
    <w:rsid w:val="0017425B"/>
    <w:pPr>
      <w:keepNext/>
      <w:outlineLvl w:val="0"/>
    </w:pPr>
    <w:rPr>
      <w:rFonts w:ascii="Book Antiqua" w:hAnsi="Book Antiqua"/>
      <w:b/>
      <w:i/>
      <w:sz w:val="28"/>
      <w:lang w:val="fr-CA"/>
    </w:rPr>
  </w:style>
  <w:style w:type="paragraph" w:styleId="Titre2">
    <w:name w:val="heading 2"/>
    <w:basedOn w:val="Normal"/>
    <w:next w:val="Normal"/>
    <w:qFormat/>
    <w:rsid w:val="0017425B"/>
    <w:pPr>
      <w:keepNext/>
      <w:tabs>
        <w:tab w:val="right" w:pos="9360"/>
      </w:tabs>
      <w:jc w:val="both"/>
      <w:outlineLvl w:val="1"/>
    </w:pPr>
    <w:rPr>
      <w:b/>
      <w:i/>
      <w:sz w:val="28"/>
    </w:rPr>
  </w:style>
  <w:style w:type="paragraph" w:styleId="Titre3">
    <w:name w:val="heading 3"/>
    <w:basedOn w:val="Normal"/>
    <w:next w:val="Normal"/>
    <w:qFormat/>
    <w:rsid w:val="0017425B"/>
    <w:pPr>
      <w:keepNext/>
      <w:outlineLvl w:val="2"/>
    </w:pPr>
    <w:rPr>
      <w:rFonts w:ascii="Times New Roman" w:hAnsi="Times New Roman"/>
      <w:b/>
      <w:sz w:val="28"/>
      <w:lang w:val="fr-CA"/>
    </w:rPr>
  </w:style>
  <w:style w:type="paragraph" w:styleId="Titre4">
    <w:name w:val="heading 4"/>
    <w:basedOn w:val="Normal"/>
    <w:next w:val="Normal"/>
    <w:qFormat/>
    <w:rsid w:val="0017425B"/>
    <w:pPr>
      <w:keepNext/>
      <w:tabs>
        <w:tab w:val="left" w:pos="-1080"/>
        <w:tab w:val="left" w:pos="-720"/>
        <w:tab w:val="left" w:pos="0"/>
        <w:tab w:val="left" w:pos="720"/>
        <w:tab w:val="num" w:pos="1800"/>
        <w:tab w:val="left" w:pos="2160"/>
        <w:tab w:val="left" w:pos="2700"/>
        <w:tab w:val="left" w:pos="3600"/>
      </w:tabs>
      <w:ind w:left="1800" w:hanging="360"/>
      <w:jc w:val="both"/>
      <w:outlineLvl w:val="3"/>
    </w:pPr>
    <w:rPr>
      <w:rFonts w:ascii="Times New Roman" w:hAnsi="Times New Roman"/>
      <w:lang w:val="fr-CA"/>
    </w:rPr>
  </w:style>
  <w:style w:type="paragraph" w:styleId="Titre5">
    <w:name w:val="heading 5"/>
    <w:basedOn w:val="Normal"/>
    <w:next w:val="Normal"/>
    <w:qFormat/>
    <w:rsid w:val="0017425B"/>
    <w:pPr>
      <w:keepNext/>
      <w:tabs>
        <w:tab w:val="left" w:pos="-1080"/>
        <w:tab w:val="left" w:pos="-720"/>
        <w:tab w:val="left" w:pos="0"/>
        <w:tab w:val="left" w:pos="720"/>
        <w:tab w:val="left" w:pos="1170"/>
        <w:tab w:val="left" w:pos="2160"/>
      </w:tabs>
      <w:ind w:left="2160" w:hanging="360"/>
      <w:outlineLvl w:val="4"/>
    </w:pPr>
    <w:rPr>
      <w:rFonts w:ascii="Times New Roman" w:hAnsi="Times New Roman"/>
      <w:b/>
      <w:i/>
      <w:sz w:val="26"/>
      <w:lang w:val="fr-CA"/>
    </w:rPr>
  </w:style>
  <w:style w:type="paragraph" w:styleId="Titre6">
    <w:name w:val="heading 6"/>
    <w:basedOn w:val="Normal"/>
    <w:next w:val="Normal"/>
    <w:qFormat/>
    <w:rsid w:val="0017425B"/>
    <w:pPr>
      <w:keepNext/>
      <w:jc w:val="center"/>
      <w:outlineLvl w:val="5"/>
    </w:pPr>
    <w:rPr>
      <w:rFonts w:ascii="Brush Script MT" w:hAnsi="Brush Script MT"/>
      <w:sz w:val="96"/>
      <w:lang w:val="fr-FR"/>
    </w:rPr>
  </w:style>
  <w:style w:type="paragraph" w:styleId="Titre7">
    <w:name w:val="heading 7"/>
    <w:basedOn w:val="Normal"/>
    <w:next w:val="Normal"/>
    <w:qFormat/>
    <w:rsid w:val="0017425B"/>
    <w:pPr>
      <w:widowControl/>
      <w:tabs>
        <w:tab w:val="num" w:pos="2880"/>
      </w:tabs>
      <w:spacing w:before="240" w:after="60"/>
      <w:ind w:left="2880" w:hanging="360"/>
      <w:outlineLvl w:val="6"/>
    </w:pPr>
    <w:rPr>
      <w:rFonts w:ascii="Arial" w:hAnsi="Arial"/>
      <w:sz w:val="20"/>
    </w:rPr>
  </w:style>
  <w:style w:type="paragraph" w:styleId="Titre8">
    <w:name w:val="heading 8"/>
    <w:basedOn w:val="Normal"/>
    <w:next w:val="Normal"/>
    <w:qFormat/>
    <w:rsid w:val="0017425B"/>
    <w:pPr>
      <w:widowControl/>
      <w:tabs>
        <w:tab w:val="num" w:pos="3240"/>
      </w:tabs>
      <w:spacing w:before="240" w:after="60"/>
      <w:ind w:left="3240" w:hanging="360"/>
      <w:outlineLvl w:val="7"/>
    </w:pPr>
    <w:rPr>
      <w:rFonts w:ascii="Arial" w:hAnsi="Arial"/>
      <w:i/>
      <w:sz w:val="20"/>
    </w:rPr>
  </w:style>
  <w:style w:type="paragraph" w:styleId="Titre9">
    <w:name w:val="heading 9"/>
    <w:basedOn w:val="Normal"/>
    <w:next w:val="Normal"/>
    <w:qFormat/>
    <w:rsid w:val="0017425B"/>
    <w:pPr>
      <w:widowControl/>
      <w:tabs>
        <w:tab w:val="num" w:pos="3600"/>
      </w:tabs>
      <w:spacing w:before="240" w:after="60"/>
      <w:ind w:left="3600" w:hanging="3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17425B"/>
    <w:rPr>
      <w:rFonts w:ascii="Symbol" w:hAnsi="Symbol"/>
    </w:rPr>
  </w:style>
  <w:style w:type="character" w:customStyle="1" w:styleId="WW8Num3z0">
    <w:name w:val="WW8Num3z0"/>
    <w:rsid w:val="0017425B"/>
    <w:rPr>
      <w:rFonts w:ascii="Symbol" w:hAnsi="Symbol"/>
    </w:rPr>
  </w:style>
  <w:style w:type="character" w:customStyle="1" w:styleId="WW8Num4z0">
    <w:name w:val="WW8Num4z0"/>
    <w:rsid w:val="0017425B"/>
    <w:rPr>
      <w:rFonts w:ascii="Symbol" w:hAnsi="Symbol"/>
    </w:rPr>
  </w:style>
  <w:style w:type="character" w:customStyle="1" w:styleId="WW8Num4z1">
    <w:name w:val="WW8Num4z1"/>
    <w:rsid w:val="0017425B"/>
    <w:rPr>
      <w:rFonts w:ascii="Courier New" w:hAnsi="Courier New"/>
    </w:rPr>
  </w:style>
  <w:style w:type="character" w:customStyle="1" w:styleId="WW8Num4z2">
    <w:name w:val="WW8Num4z2"/>
    <w:rsid w:val="0017425B"/>
    <w:rPr>
      <w:rFonts w:ascii="Wingdings" w:hAnsi="Wingdings"/>
    </w:rPr>
  </w:style>
  <w:style w:type="character" w:customStyle="1" w:styleId="WW8Num5z0">
    <w:name w:val="WW8Num5z0"/>
    <w:rsid w:val="0017425B"/>
    <w:rPr>
      <w:rFonts w:ascii="Wingdings" w:hAnsi="Wingdings"/>
    </w:rPr>
  </w:style>
  <w:style w:type="character" w:customStyle="1" w:styleId="WW8Num5z1">
    <w:name w:val="WW8Num5z1"/>
    <w:rsid w:val="0017425B"/>
    <w:rPr>
      <w:rFonts w:ascii="Courier New" w:hAnsi="Courier New" w:cs="Courier New"/>
    </w:rPr>
  </w:style>
  <w:style w:type="character" w:customStyle="1" w:styleId="WW8Num5z3">
    <w:name w:val="WW8Num5z3"/>
    <w:rsid w:val="0017425B"/>
    <w:rPr>
      <w:rFonts w:ascii="Symbol" w:hAnsi="Symbol"/>
    </w:rPr>
  </w:style>
  <w:style w:type="character" w:customStyle="1" w:styleId="WW8Num6z0">
    <w:name w:val="WW8Num6z0"/>
    <w:rsid w:val="0017425B"/>
    <w:rPr>
      <w:rFonts w:ascii="Symbol" w:hAnsi="Symbol"/>
    </w:rPr>
  </w:style>
  <w:style w:type="character" w:customStyle="1" w:styleId="WW8Num6z1">
    <w:name w:val="WW8Num6z1"/>
    <w:rsid w:val="0017425B"/>
    <w:rPr>
      <w:rFonts w:ascii="Courier New" w:hAnsi="Courier New" w:cs="Courier New"/>
    </w:rPr>
  </w:style>
  <w:style w:type="character" w:customStyle="1" w:styleId="WW8Num6z2">
    <w:name w:val="WW8Num6z2"/>
    <w:rsid w:val="0017425B"/>
    <w:rPr>
      <w:rFonts w:ascii="Wingdings" w:hAnsi="Wingdings"/>
    </w:rPr>
  </w:style>
  <w:style w:type="character" w:customStyle="1" w:styleId="WW8Num7z0">
    <w:name w:val="WW8Num7z0"/>
    <w:rsid w:val="0017425B"/>
    <w:rPr>
      <w:rFonts w:ascii="Symbol" w:hAnsi="Symbol"/>
    </w:rPr>
  </w:style>
  <w:style w:type="character" w:customStyle="1" w:styleId="WW8Num8z0">
    <w:name w:val="WW8Num8z0"/>
    <w:rsid w:val="0017425B"/>
    <w:rPr>
      <w:rFonts w:ascii="Symbol" w:hAnsi="Symbol"/>
    </w:rPr>
  </w:style>
  <w:style w:type="character" w:customStyle="1" w:styleId="WW8Num9z0">
    <w:name w:val="WW8Num9z0"/>
    <w:rsid w:val="0017425B"/>
    <w:rPr>
      <w:rFonts w:ascii="Wingdings" w:hAnsi="Wingdings"/>
    </w:rPr>
  </w:style>
  <w:style w:type="character" w:customStyle="1" w:styleId="WW8Num9z1">
    <w:name w:val="WW8Num9z1"/>
    <w:rsid w:val="0017425B"/>
    <w:rPr>
      <w:rFonts w:ascii="Courier New" w:hAnsi="Courier New" w:cs="Courier New"/>
    </w:rPr>
  </w:style>
  <w:style w:type="character" w:customStyle="1" w:styleId="WW8Num9z3">
    <w:name w:val="WW8Num9z3"/>
    <w:rsid w:val="0017425B"/>
    <w:rPr>
      <w:rFonts w:ascii="Symbol" w:hAnsi="Symbol"/>
    </w:rPr>
  </w:style>
  <w:style w:type="character" w:customStyle="1" w:styleId="WW8Num10z0">
    <w:name w:val="WW8Num10z0"/>
    <w:rsid w:val="0017425B"/>
    <w:rPr>
      <w:rFonts w:ascii="Symbol" w:hAnsi="Symbol"/>
    </w:rPr>
  </w:style>
  <w:style w:type="character" w:customStyle="1" w:styleId="WW8Num10z1">
    <w:name w:val="WW8Num10z1"/>
    <w:rsid w:val="0017425B"/>
    <w:rPr>
      <w:rFonts w:ascii="Courier New" w:hAnsi="Courier New" w:cs="Courier New"/>
    </w:rPr>
  </w:style>
  <w:style w:type="character" w:customStyle="1" w:styleId="WW8Num10z2">
    <w:name w:val="WW8Num10z2"/>
    <w:rsid w:val="0017425B"/>
    <w:rPr>
      <w:rFonts w:ascii="Wingdings" w:hAnsi="Wingdings"/>
    </w:rPr>
  </w:style>
  <w:style w:type="character" w:customStyle="1" w:styleId="WW8Num11z0">
    <w:name w:val="WW8Num11z0"/>
    <w:rsid w:val="0017425B"/>
    <w:rPr>
      <w:rFonts w:ascii="Symbol" w:hAnsi="Symbol"/>
    </w:rPr>
  </w:style>
  <w:style w:type="character" w:customStyle="1" w:styleId="WW8Num12z0">
    <w:name w:val="WW8Num12z0"/>
    <w:rsid w:val="0017425B"/>
    <w:rPr>
      <w:rFonts w:ascii="Times New Roman" w:hAnsi="Times New Roman"/>
      <w:b w:val="0"/>
      <w:i w:val="0"/>
      <w:sz w:val="24"/>
      <w:u w:val="none"/>
    </w:rPr>
  </w:style>
  <w:style w:type="character" w:customStyle="1" w:styleId="WW8Num13z0">
    <w:name w:val="WW8Num13z0"/>
    <w:rsid w:val="0017425B"/>
    <w:rPr>
      <w:rFonts w:ascii="Wingdings" w:hAnsi="Wingdings"/>
    </w:rPr>
  </w:style>
  <w:style w:type="character" w:customStyle="1" w:styleId="WW8Num13z1">
    <w:name w:val="WW8Num13z1"/>
    <w:rsid w:val="0017425B"/>
    <w:rPr>
      <w:rFonts w:ascii="Courier New" w:hAnsi="Courier New" w:cs="Courier New"/>
    </w:rPr>
  </w:style>
  <w:style w:type="character" w:customStyle="1" w:styleId="WW8Num13z3">
    <w:name w:val="WW8Num13z3"/>
    <w:rsid w:val="0017425B"/>
    <w:rPr>
      <w:rFonts w:ascii="Symbol" w:hAnsi="Symbol"/>
    </w:rPr>
  </w:style>
  <w:style w:type="character" w:customStyle="1" w:styleId="WW8Num14z0">
    <w:name w:val="WW8Num14z0"/>
    <w:rsid w:val="0017425B"/>
    <w:rPr>
      <w:rFonts w:ascii="Wingdings" w:hAnsi="Wingdings"/>
    </w:rPr>
  </w:style>
  <w:style w:type="character" w:customStyle="1" w:styleId="WW8Num14z1">
    <w:name w:val="WW8Num14z1"/>
    <w:rsid w:val="0017425B"/>
    <w:rPr>
      <w:rFonts w:ascii="Courier New" w:hAnsi="Courier New" w:cs="Courier New"/>
    </w:rPr>
  </w:style>
  <w:style w:type="character" w:customStyle="1" w:styleId="WW8Num14z3">
    <w:name w:val="WW8Num14z3"/>
    <w:rsid w:val="0017425B"/>
    <w:rPr>
      <w:rFonts w:ascii="Symbol" w:hAnsi="Symbol"/>
    </w:rPr>
  </w:style>
  <w:style w:type="character" w:customStyle="1" w:styleId="WW8NumSt1z0">
    <w:name w:val="WW8NumSt1z0"/>
    <w:rsid w:val="0017425B"/>
    <w:rPr>
      <w:rFonts w:ascii="Symbol" w:hAnsi="Symbol"/>
    </w:rPr>
  </w:style>
  <w:style w:type="character" w:customStyle="1" w:styleId="WW8NumSt2z0">
    <w:name w:val="WW8NumSt2z0"/>
    <w:rsid w:val="0017425B"/>
    <w:rPr>
      <w:rFonts w:ascii="WP MathA" w:hAnsi="WP MathA"/>
    </w:rPr>
  </w:style>
  <w:style w:type="character" w:customStyle="1" w:styleId="Policepardfaut1">
    <w:name w:val="Police par défaut1"/>
    <w:rsid w:val="0017425B"/>
  </w:style>
  <w:style w:type="character" w:customStyle="1" w:styleId="FootnoteCharacters">
    <w:name w:val="Footnote Characters"/>
    <w:rsid w:val="0017425B"/>
  </w:style>
  <w:style w:type="character" w:styleId="Numrodepage">
    <w:name w:val="page number"/>
    <w:basedOn w:val="Policepardfaut1"/>
    <w:rsid w:val="0017425B"/>
  </w:style>
  <w:style w:type="character" w:styleId="Lienhypertexte">
    <w:name w:val="Hyperlink"/>
    <w:basedOn w:val="Policepardfaut1"/>
    <w:rsid w:val="0017425B"/>
    <w:rPr>
      <w:color w:val="0000FF"/>
      <w:u w:val="single"/>
    </w:rPr>
  </w:style>
  <w:style w:type="character" w:customStyle="1" w:styleId="PieddepageCar">
    <w:name w:val="Pied de page Car"/>
    <w:basedOn w:val="Policepardfaut1"/>
    <w:rsid w:val="0017425B"/>
    <w:rPr>
      <w:rFonts w:ascii="Courier" w:hAnsi="Courier"/>
      <w:sz w:val="24"/>
      <w:lang w:val="en-US"/>
    </w:rPr>
  </w:style>
  <w:style w:type="paragraph" w:customStyle="1" w:styleId="Heading">
    <w:name w:val="Heading"/>
    <w:basedOn w:val="Normal"/>
    <w:next w:val="Corpsdetexte"/>
    <w:rsid w:val="0017425B"/>
    <w:pPr>
      <w:keepNext/>
      <w:spacing w:before="240" w:after="120"/>
    </w:pPr>
    <w:rPr>
      <w:rFonts w:ascii="Arial" w:eastAsia="DejaVu Sans" w:hAnsi="Arial" w:cs="DejaVu Sans"/>
      <w:sz w:val="28"/>
      <w:szCs w:val="28"/>
    </w:rPr>
  </w:style>
  <w:style w:type="paragraph" w:styleId="Corpsdetexte">
    <w:name w:val="Body Text"/>
    <w:basedOn w:val="Normal"/>
    <w:rsid w:val="0017425B"/>
    <w:pPr>
      <w:spacing w:after="120"/>
    </w:pPr>
  </w:style>
  <w:style w:type="paragraph" w:styleId="Liste">
    <w:name w:val="List"/>
    <w:basedOn w:val="Corpsdetexte"/>
    <w:rsid w:val="0017425B"/>
  </w:style>
  <w:style w:type="paragraph" w:customStyle="1" w:styleId="Caption1">
    <w:name w:val="Caption1"/>
    <w:basedOn w:val="Normal"/>
    <w:rsid w:val="0017425B"/>
    <w:pPr>
      <w:suppressLineNumbers/>
      <w:spacing w:before="120" w:after="120"/>
    </w:pPr>
    <w:rPr>
      <w:i/>
      <w:iCs/>
      <w:szCs w:val="24"/>
    </w:rPr>
  </w:style>
  <w:style w:type="paragraph" w:customStyle="1" w:styleId="Index">
    <w:name w:val="Index"/>
    <w:basedOn w:val="Normal"/>
    <w:rsid w:val="0017425B"/>
    <w:pPr>
      <w:suppressLineNumbers/>
    </w:pPr>
  </w:style>
  <w:style w:type="paragraph" w:customStyle="1" w:styleId="Style">
    <w:name w:val="Style"/>
    <w:basedOn w:val="Normal"/>
    <w:rsid w:val="0017425B"/>
    <w:pPr>
      <w:tabs>
        <w:tab w:val="left" w:pos="-1080"/>
        <w:tab w:val="left" w:pos="-720"/>
        <w:tab w:val="left" w:pos="0"/>
        <w:tab w:val="left" w:pos="720"/>
        <w:tab w:val="left" w:pos="1170"/>
        <w:tab w:val="left" w:pos="1800"/>
        <w:tab w:val="left" w:pos="2160"/>
        <w:tab w:val="left" w:pos="2430"/>
        <w:tab w:val="left" w:pos="3600"/>
      </w:tabs>
      <w:ind w:left="2160" w:hanging="360"/>
    </w:pPr>
  </w:style>
  <w:style w:type="paragraph" w:customStyle="1" w:styleId="QuickFormat1">
    <w:name w:val="QuickFormat1"/>
    <w:basedOn w:val="Normal"/>
    <w:rsid w:val="0017425B"/>
    <w:pPr>
      <w:pBdr>
        <w:top w:val="single" w:sz="4" w:space="0" w:color="000000" w:shadow="1"/>
        <w:left w:val="single" w:sz="4" w:space="0" w:color="000000" w:shadow="1"/>
        <w:bottom w:val="single" w:sz="4" w:space="0" w:color="000000" w:shadow="1"/>
        <w:right w:val="single" w:sz="4" w:space="0" w:color="000000" w:shadow="1"/>
      </w:pBdr>
    </w:pPr>
    <w:rPr>
      <w:rFonts w:ascii="Times New Roman" w:hAnsi="Times New Roman"/>
      <w:b/>
      <w:i/>
      <w:color w:val="000000"/>
      <w:sz w:val="28"/>
    </w:rPr>
  </w:style>
  <w:style w:type="paragraph" w:customStyle="1" w:styleId="a">
    <w:name w:val="_"/>
    <w:basedOn w:val="Normal"/>
    <w:rsid w:val="0017425B"/>
    <w:pPr>
      <w:ind w:left="1980" w:hanging="180"/>
    </w:pPr>
  </w:style>
  <w:style w:type="paragraph" w:customStyle="1" w:styleId="QuickFormat2">
    <w:name w:val="QuickFormat2"/>
    <w:basedOn w:val="Normal"/>
    <w:rsid w:val="0017425B"/>
    <w:rPr>
      <w:rFonts w:ascii="AvantGarde Md BT" w:hAnsi="AvantGarde Md BT"/>
      <w:b/>
      <w:i/>
      <w:color w:val="000000"/>
    </w:rPr>
  </w:style>
  <w:style w:type="paragraph" w:styleId="Pieddepage">
    <w:name w:val="footer"/>
    <w:basedOn w:val="Normal"/>
    <w:rsid w:val="0017425B"/>
    <w:pPr>
      <w:tabs>
        <w:tab w:val="center" w:pos="4320"/>
        <w:tab w:val="right" w:pos="8640"/>
      </w:tabs>
    </w:pPr>
  </w:style>
  <w:style w:type="paragraph" w:styleId="En-tte">
    <w:name w:val="header"/>
    <w:basedOn w:val="Normal"/>
    <w:rsid w:val="0017425B"/>
    <w:pPr>
      <w:tabs>
        <w:tab w:val="center" w:pos="4320"/>
        <w:tab w:val="right" w:pos="8640"/>
      </w:tabs>
    </w:pPr>
  </w:style>
  <w:style w:type="paragraph" w:styleId="Retraitcorpsdetexte">
    <w:name w:val="Body Text Indent"/>
    <w:basedOn w:val="Normal"/>
    <w:rsid w:val="0017425B"/>
    <w:pPr>
      <w:tabs>
        <w:tab w:val="left" w:pos="-1080"/>
        <w:tab w:val="left" w:pos="-720"/>
        <w:tab w:val="left" w:pos="0"/>
        <w:tab w:val="left" w:pos="720"/>
        <w:tab w:val="left" w:pos="1800"/>
        <w:tab w:val="left" w:pos="1980"/>
        <w:tab w:val="left" w:pos="2430"/>
        <w:tab w:val="left" w:pos="3600"/>
      </w:tabs>
      <w:ind w:left="720"/>
      <w:jc w:val="both"/>
    </w:pPr>
    <w:rPr>
      <w:rFonts w:ascii="Times New Roman" w:hAnsi="Times New Roman"/>
      <w:lang w:val="fr-CA"/>
    </w:rPr>
  </w:style>
  <w:style w:type="paragraph" w:styleId="Textedebulles">
    <w:name w:val="Balloon Text"/>
    <w:basedOn w:val="Normal"/>
    <w:rsid w:val="0017425B"/>
    <w:rPr>
      <w:rFonts w:ascii="Tahoma" w:hAnsi="Tahoma" w:cs="Tahoma"/>
      <w:sz w:val="16"/>
      <w:szCs w:val="16"/>
    </w:rPr>
  </w:style>
  <w:style w:type="paragraph" w:styleId="Paragraphedeliste">
    <w:name w:val="List Paragraph"/>
    <w:basedOn w:val="Normal"/>
    <w:uiPriority w:val="34"/>
    <w:qFormat/>
    <w:rsid w:val="0017425B"/>
    <w:pPr>
      <w:ind w:left="708"/>
    </w:pPr>
  </w:style>
  <w:style w:type="paragraph" w:customStyle="1" w:styleId="Framecontents">
    <w:name w:val="Frame contents"/>
    <w:basedOn w:val="Corpsdetexte"/>
    <w:rsid w:val="0017425B"/>
  </w:style>
  <w:style w:type="paragraph" w:customStyle="1" w:styleId="TableContents">
    <w:name w:val="Table Contents"/>
    <w:basedOn w:val="Normal"/>
    <w:rsid w:val="0017425B"/>
    <w:pPr>
      <w:suppressLineNumbers/>
    </w:pPr>
  </w:style>
  <w:style w:type="paragraph" w:customStyle="1" w:styleId="TableHeading">
    <w:name w:val="Table Heading"/>
    <w:basedOn w:val="TableContents"/>
    <w:rsid w:val="0017425B"/>
    <w:pPr>
      <w:jc w:val="center"/>
    </w:pPr>
    <w:rPr>
      <w:b/>
      <w:bCs/>
    </w:rPr>
  </w:style>
  <w:style w:type="paragraph" w:customStyle="1" w:styleId="StyleParagraphe1LatinCourierNew1">
    <w:name w:val="Style Paragraphe 1 + (Latin) Courier New1"/>
    <w:basedOn w:val="Normal"/>
    <w:link w:val="StyleParagraphe1LatinCourierNew1Car"/>
    <w:rsid w:val="00853021"/>
    <w:pPr>
      <w:widowControl/>
      <w:suppressAutoHyphens w:val="0"/>
      <w:ind w:left="851"/>
      <w:jc w:val="both"/>
    </w:pPr>
    <w:rPr>
      <w:rFonts w:ascii="Courier New" w:eastAsia="MS Mincho" w:hAnsi="Courier New"/>
      <w:noProof/>
      <w:lang w:val="fr-CA" w:eastAsia="fr-FR"/>
    </w:rPr>
  </w:style>
  <w:style w:type="character" w:customStyle="1" w:styleId="StyleParagraphe1LatinCourierNew1Car">
    <w:name w:val="Style Paragraphe 1 + (Latin) Courier New1 Car"/>
    <w:basedOn w:val="Policepardfaut"/>
    <w:link w:val="StyleParagraphe1LatinCourierNew1"/>
    <w:rsid w:val="00853021"/>
    <w:rPr>
      <w:rFonts w:ascii="Courier New" w:eastAsia="MS Mincho" w:hAnsi="Courier New"/>
      <w:noProof/>
      <w:sz w:val="24"/>
      <w:lang w:eastAsia="fr-FR"/>
    </w:rPr>
  </w:style>
  <w:style w:type="paragraph" w:customStyle="1" w:styleId="Default">
    <w:name w:val="Default"/>
    <w:rsid w:val="00056868"/>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semiHidden/>
    <w:unhideWhenUsed/>
    <w:rsid w:val="006A7DD0"/>
    <w:pPr>
      <w:widowControl/>
      <w:suppressAutoHyphens w:val="0"/>
      <w:spacing w:before="100" w:beforeAutospacing="1" w:after="100" w:afterAutospacing="1"/>
    </w:pPr>
    <w:rPr>
      <w:rFonts w:ascii="Times New Roman" w:hAnsi="Times New Roman"/>
      <w:szCs w:val="24"/>
      <w:lang w:val="fr-CA" w:eastAsia="fr-CA"/>
    </w:rPr>
  </w:style>
  <w:style w:type="character" w:styleId="Accentuation">
    <w:name w:val="Emphasis"/>
    <w:basedOn w:val="Policepardfaut"/>
    <w:uiPriority w:val="20"/>
    <w:qFormat/>
    <w:rsid w:val="006A7DD0"/>
    <w:rPr>
      <w:i/>
      <w:iCs/>
    </w:rPr>
  </w:style>
  <w:style w:type="character" w:customStyle="1" w:styleId="apple-converted-space">
    <w:name w:val="apple-converted-space"/>
    <w:basedOn w:val="Policepardfaut"/>
    <w:rsid w:val="006A7DD0"/>
  </w:style>
  <w:style w:type="character" w:styleId="lev">
    <w:name w:val="Strong"/>
    <w:basedOn w:val="Policepardfaut"/>
    <w:uiPriority w:val="22"/>
    <w:qFormat/>
    <w:rsid w:val="006A7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9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2.w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etienne.forest@gmail.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2.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1813</Words>
  <Characters>9977</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Chassé</dc:creator>
  <cp:lastModifiedBy>Morales Joan-Sébastien</cp:lastModifiedBy>
  <cp:revision>14</cp:revision>
  <cp:lastPrinted>2007-01-26T16:27:00Z</cp:lastPrinted>
  <dcterms:created xsi:type="dcterms:W3CDTF">2014-08-19T19:18:00Z</dcterms:created>
  <dcterms:modified xsi:type="dcterms:W3CDTF">2017-08-21T01:19:00Z</dcterms:modified>
</cp:coreProperties>
</file>